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DA5CEE" w14:textId="5D4F91E8" w:rsidR="000E4017" w:rsidRDefault="000E4017" w:rsidP="00020C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402BFBC4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6657DB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455B9A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D80421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233005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F5F4FA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C3E765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90FFF6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B833EB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AC9703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2A235D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9B4F06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33616A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2CD6E1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3C587F" w14:textId="77777777" w:rsidR="000E4017" w:rsidRDefault="000E4017" w:rsidP="000E401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D1BC30D" w14:textId="267B9964" w:rsidR="000E4017" w:rsidRDefault="000E4017" w:rsidP="000E401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«футбол лиц с заболеванием ЦП»</w:t>
      </w:r>
    </w:p>
    <w:p w14:paraId="7D168510" w14:textId="77777777" w:rsidR="000E4017" w:rsidRDefault="000E4017" w:rsidP="000E40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A0E827" w14:textId="77777777" w:rsidR="002F4C94" w:rsidRPr="002F4C94" w:rsidRDefault="002F4C94" w:rsidP="002F4C94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2F4C94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2F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2F4C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2F4C94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2F4C94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39DBB9D5" w14:textId="77777777" w:rsidR="000E4017" w:rsidRDefault="000E4017" w:rsidP="000E4017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82E78">
        <w:rPr>
          <w:rFonts w:ascii="Times New Roman" w:hAnsi="Times New Roman" w:cs="Times New Roman"/>
          <w:sz w:val="28"/>
          <w:szCs w:val="28"/>
        </w:rPr>
        <w:t xml:space="preserve">прилагаемый федеральный стандарт спортивной подготовки </w:t>
      </w:r>
      <w:r w:rsidRPr="00D82E78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0E4017">
        <w:rPr>
          <w:rFonts w:ascii="Times New Roman" w:hAnsi="Times New Roman" w:cs="Times New Roman"/>
          <w:sz w:val="28"/>
          <w:szCs w:val="28"/>
        </w:rPr>
        <w:t>футбол лиц с заболеванием ЦП».</w:t>
      </w:r>
    </w:p>
    <w:p w14:paraId="48C64AC2" w14:textId="2ECFC88C" w:rsidR="000E4017" w:rsidRDefault="000E4017" w:rsidP="000E4017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17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0E401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0E4017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2F4C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Pr="000E40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2F4C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0E4017">
        <w:rPr>
          <w:rFonts w:ascii="Times New Roman" w:eastAsia="Times New Roman" w:hAnsi="Times New Roman" w:cs="Times New Roman"/>
          <w:color w:val="auto"/>
          <w:sz w:val="28"/>
          <w:szCs w:val="28"/>
        </w:rPr>
        <w:t>№ 487</w:t>
      </w:r>
      <w:r w:rsidRPr="000E4017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«футбол лиц с заболеванием ЦП» (зарегистрирован Министерством юстиции Российской Федерации </w:t>
      </w:r>
      <w:r w:rsidRPr="000E4017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2F4C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0E4017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2F4C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0E4017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0E4017">
        <w:rPr>
          <w:rFonts w:ascii="Times New Roman" w:eastAsia="Times New Roman" w:hAnsi="Times New Roman" w:cs="Times New Roman"/>
          <w:color w:val="auto"/>
          <w:sz w:val="28"/>
          <w:szCs w:val="28"/>
        </w:rPr>
        <w:t>64501</w:t>
      </w:r>
      <w:r w:rsidRPr="000E4017">
        <w:rPr>
          <w:rFonts w:ascii="Times New Roman" w:hAnsi="Times New Roman" w:cs="Times New Roman"/>
          <w:sz w:val="28"/>
          <w:szCs w:val="28"/>
        </w:rPr>
        <w:t>).</w:t>
      </w:r>
    </w:p>
    <w:p w14:paraId="7A2EC9F7" w14:textId="639C91ED" w:rsidR="000E4017" w:rsidRPr="000E4017" w:rsidRDefault="000E4017" w:rsidP="000E4017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17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2F4C9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0E401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4C9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E40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71299" w14:textId="77777777" w:rsidR="000E4017" w:rsidRPr="000E4017" w:rsidRDefault="000E4017" w:rsidP="000E4017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17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0E4017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A6159D0" w14:textId="77777777" w:rsidR="000E4017" w:rsidRDefault="000E4017" w:rsidP="000E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F5F7F" w14:textId="77777777" w:rsidR="000E4017" w:rsidRDefault="000E4017" w:rsidP="000E4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F6A4C" w14:textId="77777777" w:rsidR="000E4017" w:rsidRDefault="000E4017" w:rsidP="000E4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DB350" w14:textId="77777777" w:rsidR="000E4017" w:rsidRDefault="000E4017" w:rsidP="000E401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EB4C565" w14:textId="77777777" w:rsidR="000E4017" w:rsidRDefault="000E4017" w:rsidP="000E4017">
      <w:pPr>
        <w:spacing w:after="0" w:line="240" w:lineRule="auto"/>
        <w:sectPr w:rsidR="000E401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13C516FD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666003">
        <w:rPr>
          <w:rFonts w:ascii="Times New Roman" w:hAnsi="Times New Roman" w:cs="Times New Roman"/>
          <w:b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8B6B17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8B6B17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8B6B17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8B6B17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8B6B17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8B6B17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3EE6EECA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 xml:space="preserve">футбол лиц </w:t>
      </w:r>
      <w:r w:rsidR="00543C83">
        <w:rPr>
          <w:rFonts w:ascii="Times New Roman" w:hAnsi="Times New Roman" w:cs="Times New Roman"/>
          <w:color w:val="auto"/>
          <w:sz w:val="28"/>
          <w:szCs w:val="28"/>
        </w:rPr>
        <w:br/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с заболеванием ЦП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345A10B6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0B44773B" w14:textId="433D1F68" w:rsidR="00894836" w:rsidRPr="00894836" w:rsidRDefault="00C554DB" w:rsidP="00894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894836" w:rsidRPr="008948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894836" w:rsidRPr="0089483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5C9EC502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836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894836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8B6B17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8B6B17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8B6B17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8B6B17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5"/>
    <w:p w14:paraId="6EE7B42C" w14:textId="69125D54" w:rsidR="00E66A7A" w:rsidRPr="00C92C1E" w:rsidRDefault="008F7BA4" w:rsidP="008B6B17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C92C1E" w:rsidRDefault="007E085F" w:rsidP="008B6B17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7EB525D2" w:rsidR="00DF263C" w:rsidRPr="00C92C1E" w:rsidRDefault="00DB1449" w:rsidP="008B6B17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666003">
        <w:rPr>
          <w:rFonts w:ascii="Times New Roman" w:hAnsi="Times New Roman" w:cs="Times New Roman"/>
          <w:b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894836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668B84FD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Cs/>
          <w:sz w:val="28"/>
          <w:szCs w:val="28"/>
        </w:rPr>
        <w:t>футбол лиц с заболеванием ЦП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07E3D765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B465E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 подготовки</w:t>
      </w:r>
      <w:r w:rsidR="009B465E" w:rsidRPr="00C92C1E">
        <w:rPr>
          <w:bCs/>
        </w:rPr>
        <w:t xml:space="preserve"> </w:t>
      </w:r>
      <w:r w:rsidR="009B465E">
        <w:rPr>
          <w:bCs/>
        </w:rPr>
        <w:br/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Cs/>
          <w:sz w:val="28"/>
          <w:szCs w:val="28"/>
        </w:rPr>
        <w:t>футбол лиц с заболеванием ЦП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69A94CBA"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Cs/>
          <w:sz w:val="28"/>
          <w:szCs w:val="28"/>
        </w:rPr>
        <w:t>футбол лиц с заболеванием ЦП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2DF8B134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Cs/>
          <w:sz w:val="28"/>
          <w:szCs w:val="28"/>
        </w:rPr>
        <w:t>футбол лиц с заболеванием ЦП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3C639BF7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D96F47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D96F47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9B465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Cs/>
          <w:sz w:val="28"/>
          <w:szCs w:val="28"/>
        </w:rPr>
        <w:t xml:space="preserve">футбол лиц </w:t>
      </w:r>
      <w:r w:rsidR="00543C83">
        <w:rPr>
          <w:rFonts w:ascii="Times New Roman" w:hAnsi="Times New Roman" w:cs="Times New Roman"/>
          <w:bCs/>
          <w:sz w:val="28"/>
          <w:szCs w:val="28"/>
        </w:rPr>
        <w:br/>
      </w:r>
      <w:r w:rsidR="00666003">
        <w:rPr>
          <w:rFonts w:ascii="Times New Roman" w:hAnsi="Times New Roman" w:cs="Times New Roman"/>
          <w:bCs/>
          <w:sz w:val="28"/>
          <w:szCs w:val="28"/>
        </w:rPr>
        <w:t>с заболеванием ЦП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6458F37" w14:textId="77777777" w:rsidR="009A7E66" w:rsidRPr="00C92C1E" w:rsidRDefault="009A7E66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3758FCCA" w:rsidR="00DF263C" w:rsidRPr="00C92C1E" w:rsidRDefault="00DB1449" w:rsidP="008B6B17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/>
          <w:color w:val="auto"/>
          <w:sz w:val="28"/>
          <w:szCs w:val="28"/>
        </w:rPr>
        <w:t>футбол лиц с заболеванием ЦП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079D456A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Cs/>
          <w:color w:val="auto"/>
          <w:sz w:val="28"/>
          <w:szCs w:val="28"/>
        </w:rPr>
        <w:t>футбол лиц с заболеванием ЦП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8B6B17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8B6B17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EB7EC33" w14:textId="12D185AE" w:rsidR="008F7BA4" w:rsidRPr="008F7BA4" w:rsidRDefault="00CD2D1E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F7BA4"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0ED332D" w14:textId="7777777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 На этапе начальной подготовки на:</w:t>
      </w:r>
    </w:p>
    <w:p w14:paraId="4BE9112D" w14:textId="546331BD" w:rsidR="008F7BA4" w:rsidRP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формирование устойчивого интереса к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занятиям физической культурой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спортом;</w:t>
      </w:r>
    </w:p>
    <w:p w14:paraId="32EEE3E3" w14:textId="27A0B93C" w:rsidR="008F7BA4" w:rsidRP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получение общих теоретических знаний о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физической культуре и спорте,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том числе</w:t>
      </w:r>
      <w:r w:rsidR="008948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виде спорта «футбол лиц с заболеванием ЦП»;</w:t>
      </w:r>
    </w:p>
    <w:p w14:paraId="11A958E7" w14:textId="7777777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навыков, в том числе в виде спорта «футбол лиц с заболеванием ЦП»;</w:t>
      </w:r>
    </w:p>
    <w:p w14:paraId="28C45CCD" w14:textId="7777777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14:paraId="0EB9DFDC" w14:textId="2382DFF7" w:rsidR="008F7BA4" w:rsidRP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обеспечение участия в официальных спортивных соревнованиях, начиная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 второго года;</w:t>
      </w:r>
    </w:p>
    <w:p w14:paraId="6DF5C1B9" w14:textId="6ED6C897" w:rsid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проходить физическую реабилитацию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а также социальную адаптацию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5367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интеграцию;</w:t>
      </w:r>
    </w:p>
    <w:p w14:paraId="2A5C6EFE" w14:textId="371AC0F1" w:rsidR="005367BC" w:rsidRPr="008F7BA4" w:rsidRDefault="005367BC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70D2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815C448" w14:textId="7777777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 На учебно-тренировочном этапе (этапе спортивной специализации) на:</w:t>
      </w:r>
    </w:p>
    <w:p w14:paraId="4617AB30" w14:textId="40DA3C18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формирование устойчивого интереса к занятиям видом спорта «футбол лиц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заболеванием ЦП»;</w:t>
      </w:r>
    </w:p>
    <w:p w14:paraId="150F30A6" w14:textId="30C92D4F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психологической подготовленности, соответствующей виду спорта «футбол лиц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заболеванием ЦП»;</w:t>
      </w:r>
    </w:p>
    <w:p w14:paraId="1C4D5254" w14:textId="30DC0199" w:rsidR="008F7BA4" w:rsidRP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обеспечение участия в официа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льных спортивных соревнованиях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формирование навыков соревновательной деятельности;</w:t>
      </w:r>
    </w:p>
    <w:p w14:paraId="337FFD08" w14:textId="03361284" w:rsid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проходить физическую реабилитацию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а также социальную адаптацию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5367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интеграцию;</w:t>
      </w:r>
    </w:p>
    <w:p w14:paraId="7232F7DE" w14:textId="1A856878" w:rsidR="005367BC" w:rsidRPr="008F7BA4" w:rsidRDefault="005367BC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70D2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01AEC14" w14:textId="7777777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33DFA2BE" w14:textId="7777777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DA9D62C" w14:textId="4C7113D1" w:rsidR="008F7BA4" w:rsidRP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обеспечение участия в официа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льных спортивных соревнованиях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совершенствование навыков в условиях соревновательной деятельности; </w:t>
      </w:r>
    </w:p>
    <w:p w14:paraId="5E1403E6" w14:textId="291205CE" w:rsidR="008F7BA4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проходить физическую реабилитацию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а также социальную адаптацию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5367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интеграцию;</w:t>
      </w:r>
    </w:p>
    <w:p w14:paraId="24F9FB74" w14:textId="2DE8473C" w:rsidR="005367BC" w:rsidRPr="008F7BA4" w:rsidRDefault="005367BC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70D2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0E663F9" w14:textId="7777777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6.4. На этапе высшего спортивного мастерства на:</w:t>
      </w:r>
    </w:p>
    <w:p w14:paraId="619623FE" w14:textId="683DA41B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«футбол лиц с заболеванием ЦП»; </w:t>
      </w:r>
    </w:p>
    <w:p w14:paraId="57EFADA0" w14:textId="0F833BA7" w:rsidR="008F7BA4" w:rsidRPr="008F7BA4" w:rsidRDefault="008F7BA4" w:rsidP="008F7BA4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обеспечение участия в официальных спорти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вных соревнованиях и достижение </w:t>
      </w: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обучающимися высоких и стабильных спортивных результатов в условиях соревновательной деятельности;</w:t>
      </w:r>
    </w:p>
    <w:p w14:paraId="65F61803" w14:textId="33758841" w:rsidR="00A14D53" w:rsidRDefault="008F7BA4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проходить физическую реабилитацию</w:t>
      </w:r>
      <w:r w:rsidR="00CD2D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а также социальную адаптацию </w:t>
      </w:r>
      <w:r w:rsidR="00543C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5367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интеграцию;</w:t>
      </w:r>
    </w:p>
    <w:p w14:paraId="0F6C7FFA" w14:textId="50764D4C" w:rsidR="005367BC" w:rsidRPr="00CD2D1E" w:rsidRDefault="005367BC" w:rsidP="00CD2D1E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70D2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1ADDB463" w:rsidR="00DF263C" w:rsidRPr="00C92C1E" w:rsidRDefault="00DB1449" w:rsidP="008B6B17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/>
          <w:color w:val="auto"/>
          <w:sz w:val="28"/>
          <w:szCs w:val="28"/>
        </w:rPr>
        <w:t>футбол лиц с заболеванием ЦП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6FDBE1D" w14:textId="462F7318" w:rsidR="00E222DB" w:rsidRPr="00E222DB" w:rsidRDefault="00432399" w:rsidP="008B6B17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666003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666003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</w:t>
      </w:r>
      <w:r w:rsidR="006F00B9" w:rsidRPr="00C92C1E">
        <w:rPr>
          <w:rFonts w:ascii="Times New Roman" w:hAnsi="Times New Roman" w:cs="Times New Roman"/>
          <w:sz w:val="28"/>
          <w:szCs w:val="28"/>
        </w:rPr>
        <w:lastRenderedPageBreak/>
        <w:t>дисциплин вида спорта «</w:t>
      </w:r>
      <w:r w:rsidR="00666003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="006F00B9" w:rsidRPr="00C92C1E">
        <w:rPr>
          <w:rFonts w:ascii="Times New Roman" w:hAnsi="Times New Roman" w:cs="Times New Roman"/>
          <w:sz w:val="28"/>
          <w:szCs w:val="28"/>
        </w:rPr>
        <w:t>», по которым осуще</w:t>
      </w:r>
      <w:r w:rsidR="00E222DB">
        <w:rPr>
          <w:rFonts w:ascii="Times New Roman" w:hAnsi="Times New Roman" w:cs="Times New Roman"/>
          <w:sz w:val="28"/>
          <w:szCs w:val="28"/>
        </w:rPr>
        <w:t xml:space="preserve">ствляется спортивная подготовка, </w:t>
      </w:r>
      <w:r w:rsidR="00E222DB" w:rsidRPr="00E222DB">
        <w:rPr>
          <w:rFonts w:ascii="Times New Roman" w:hAnsi="Times New Roman" w:cs="Times New Roman"/>
          <w:sz w:val="28"/>
          <w:szCs w:val="28"/>
        </w:rPr>
        <w:t xml:space="preserve">а также функциональных возможностей организма </w:t>
      </w:r>
      <w:r w:rsidR="00E222DB">
        <w:rPr>
          <w:rFonts w:ascii="Times New Roman" w:hAnsi="Times New Roman" w:cs="Times New Roman"/>
          <w:sz w:val="28"/>
          <w:szCs w:val="28"/>
        </w:rPr>
        <w:t xml:space="preserve">обучающихся относящихся к </w:t>
      </w:r>
      <w:r w:rsidR="00E222DB" w:rsidRPr="00B87B0B">
        <w:rPr>
          <w:rFonts w:ascii="Times New Roman" w:hAnsi="Times New Roman" w:cs="Times New Roman"/>
          <w:sz w:val="28"/>
          <w:szCs w:val="28"/>
        </w:rPr>
        <w:t xml:space="preserve">лицам </w:t>
      </w:r>
      <w:r w:rsidR="00E222DB" w:rsidRPr="00B87B0B">
        <w:rPr>
          <w:rFonts w:ascii="Times New Roman" w:hAnsi="Times New Roman" w:cs="Times New Roman"/>
          <w:sz w:val="28"/>
          <w:szCs w:val="28"/>
          <w:lang w:eastAsia="ru-RU"/>
        </w:rPr>
        <w:t>с ограниченными возможностями здоровья, имеющим заболевание церебральный паралич или другие неврологические заболевания, включая инсульт и последствия травмы головного мозга (далее – ЦП)</w:t>
      </w:r>
      <w:r w:rsidR="00E222DB" w:rsidRPr="00E222DB">
        <w:rPr>
          <w:rFonts w:ascii="Times New Roman" w:hAnsi="Times New Roman" w:cs="Times New Roman"/>
          <w:sz w:val="28"/>
          <w:szCs w:val="28"/>
          <w:lang w:eastAsia="ru-RU"/>
        </w:rPr>
        <w:t xml:space="preserve"> с распределением по </w:t>
      </w:r>
      <w:r w:rsidR="00E222DB" w:rsidRPr="00E222DB">
        <w:rPr>
          <w:rFonts w:ascii="Times New Roman" w:hAnsi="Times New Roman" w:cs="Times New Roman"/>
          <w:sz w:val="28"/>
          <w:szCs w:val="28"/>
        </w:rPr>
        <w:t>классам</w:t>
      </w:r>
      <w:r w:rsidR="00E222DB" w:rsidRPr="001F6B59">
        <w:t xml:space="preserve"> </w:t>
      </w:r>
      <w:r w:rsidR="00E222DB" w:rsidRPr="00E222DB">
        <w:rPr>
          <w:rFonts w:ascii="Times New Roman" w:hAnsi="Times New Roman" w:cs="Times New Roman"/>
          <w:sz w:val="28"/>
          <w:szCs w:val="28"/>
        </w:rPr>
        <w:t>«FT 1», «FT 2», «FT 3», к которым они отнесены (далее соответственно – функциональная группа FT 1, FT 2, FT 3).</w:t>
      </w:r>
    </w:p>
    <w:p w14:paraId="667B1BB3" w14:textId="5A6587E8" w:rsidR="004A11E4" w:rsidRPr="00C92C1E" w:rsidRDefault="00D8165D" w:rsidP="008B6B17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666003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Default="002E4948" w:rsidP="008B6B17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F612971" w14:textId="16DC8092" w:rsidR="00E222DB" w:rsidRPr="00E222DB" w:rsidRDefault="00E222DB" w:rsidP="008B6B17">
      <w:pPr>
        <w:pStyle w:val="ConsPlusNormal"/>
        <w:numPr>
          <w:ilvl w:val="0"/>
          <w:numId w:val="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hAnsi="Times New Roman" w:cs="Times New Roman"/>
          <w:sz w:val="28"/>
          <w:szCs w:val="28"/>
        </w:rPr>
        <w:t>На спортивную подготовку допускается зачисление лиц</w:t>
      </w:r>
      <w:r>
        <w:rPr>
          <w:rFonts w:ascii="Times New Roman" w:hAnsi="Times New Roman" w:cs="Times New Roman"/>
          <w:sz w:val="28"/>
          <w:szCs w:val="28"/>
        </w:rPr>
        <w:t xml:space="preserve"> с ЦП</w:t>
      </w:r>
      <w:r w:rsidRPr="003F5C2B">
        <w:rPr>
          <w:rFonts w:ascii="Times New Roman" w:hAnsi="Times New Roman" w:cs="Times New Roman"/>
          <w:sz w:val="28"/>
          <w:szCs w:val="28"/>
        </w:rPr>
        <w:t>, у которых отсутствует инвалидность, но присутствуют стойкие функциональные нарушения, позволяющие отнести их к соответствующим функциональным группам</w:t>
      </w:r>
      <w:r w:rsidRPr="00E222DB">
        <w:rPr>
          <w:rFonts w:ascii="Times New Roman" w:hAnsi="Times New Roman" w:cs="Times New Roman"/>
          <w:sz w:val="28"/>
          <w:szCs w:val="28"/>
        </w:rPr>
        <w:t xml:space="preserve"> FT 1, FT 2, FT 3</w:t>
      </w:r>
      <w:r w:rsidRPr="003F5C2B">
        <w:rPr>
          <w:rFonts w:ascii="Times New Roman" w:hAnsi="Times New Roman" w:cs="Times New Roman"/>
          <w:sz w:val="28"/>
          <w:szCs w:val="28"/>
        </w:rPr>
        <w:t>.</w:t>
      </w:r>
    </w:p>
    <w:p w14:paraId="0BC8E008" w14:textId="72363C5D" w:rsidR="008C4326" w:rsidRPr="00894836" w:rsidRDefault="003A7490" w:rsidP="0089483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666003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543C83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и участия 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666003">
        <w:rPr>
          <w:rFonts w:ascii="Times New Roman" w:hAnsi="Times New Roman" w:cs="Times New Roman"/>
          <w:sz w:val="28"/>
          <w:szCs w:val="28"/>
        </w:rPr>
        <w:t xml:space="preserve">футбол лиц </w:t>
      </w:r>
      <w:r w:rsidR="00C65825">
        <w:rPr>
          <w:rFonts w:ascii="Times New Roman" w:hAnsi="Times New Roman" w:cs="Times New Roman"/>
          <w:sz w:val="28"/>
          <w:szCs w:val="28"/>
        </w:rPr>
        <w:br/>
      </w:r>
      <w:r w:rsidR="00666003">
        <w:rPr>
          <w:rFonts w:ascii="Times New Roman" w:hAnsi="Times New Roman" w:cs="Times New Roman"/>
          <w:sz w:val="28"/>
          <w:szCs w:val="28"/>
        </w:rPr>
        <w:t>с заболеванием ЦП</w:t>
      </w:r>
      <w:r w:rsidR="003F2802">
        <w:rPr>
          <w:rFonts w:ascii="Times New Roman" w:hAnsi="Times New Roman" w:cs="Times New Roman"/>
          <w:sz w:val="28"/>
          <w:szCs w:val="28"/>
        </w:rPr>
        <w:t xml:space="preserve">» </w:t>
      </w:r>
      <w:bookmarkStart w:id="9" w:name="_Hlk116910859"/>
      <w:r w:rsidR="00894836" w:rsidRPr="0089483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9"/>
    </w:p>
    <w:p w14:paraId="73D12609" w14:textId="343B1557" w:rsidR="00DF2675" w:rsidRPr="00C92C1E" w:rsidRDefault="00DF2675" w:rsidP="008B6B17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666003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FDF2651" w14:textId="77777777" w:rsidR="003F2802" w:rsidRPr="00C92C1E" w:rsidRDefault="003F280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8B6B17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0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0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7F000584" w:rsidR="00DF263C" w:rsidRPr="00C92C1E" w:rsidRDefault="00E05D6A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C65825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C65825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2424E8C9" w:rsidR="00DF263C" w:rsidRPr="00C92C1E" w:rsidRDefault="00E05D6A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1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B971F72" w14:textId="1EF4C804" w:rsidR="00E05D6A" w:rsidRPr="003F5C2B" w:rsidRDefault="00E05D6A" w:rsidP="00E05D6A">
      <w:pPr>
        <w:pStyle w:val="ConsPlusNormal"/>
        <w:tabs>
          <w:tab w:val="left" w:pos="10206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2454C2" w:rsidRPr="00DA4F5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2454C2" w:rsidRPr="00C80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«Тренер-преподаватель по адаптивной физической культуре и спорту», </w:t>
      </w:r>
      <w:r w:rsidR="002454C2" w:rsidRPr="00C80C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утвержденны</w:t>
      </w:r>
      <w:r w:rsidR="0070269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454C2" w:rsidRPr="00C80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Минтруда России от 19.10.2021 № 734н (зарегистрирован Минюстом России 19.11.2021, регистрационный № 65904)</w:t>
      </w:r>
      <w:r w:rsidR="002454C2" w:rsidRPr="00C80CEC">
        <w:rPr>
          <w:rFonts w:ascii="Times New Roman" w:hAnsi="Times New Roman" w:cs="Times New Roman"/>
          <w:sz w:val="28"/>
          <w:szCs w:val="28"/>
        </w:rPr>
        <w:t xml:space="preserve">,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Pr="003F5C2B">
        <w:rPr>
          <w:rFonts w:ascii="Times New Roman" w:hAnsi="Times New Roman" w:cs="Times New Roman"/>
          <w:sz w:val="28"/>
          <w:szCs w:val="28"/>
        </w:rPr>
        <w:t xml:space="preserve">«Тренер-преподаватель», утвержденным приказом Минтруда России </w:t>
      </w:r>
      <w:r w:rsidR="0070269D">
        <w:rPr>
          <w:rFonts w:ascii="Times New Roman" w:hAnsi="Times New Roman" w:cs="Times New Roman"/>
          <w:sz w:val="28"/>
          <w:szCs w:val="28"/>
        </w:rPr>
        <w:br/>
      </w:r>
      <w:r w:rsidRPr="003F5C2B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</w:t>
      </w:r>
      <w:r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«Инструктор-методист по адаптивной физической культуре </w:t>
      </w:r>
      <w:r w:rsidR="007204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и адаптивному спорту», утвержденным приказом Минтруда России от 02.04.2019 № 197н (зарегистрирован Минюстом России 29.04.2019, регистрационный № 54540), </w:t>
      </w:r>
      <w:r w:rsidR="00720440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720440" w:rsidRPr="00720440">
        <w:rPr>
          <w:rFonts w:ascii="Times New Roman" w:hAnsi="Times New Roman" w:cs="Times New Roman"/>
          <w:sz w:val="28"/>
          <w:szCs w:val="28"/>
        </w:rPr>
        <w:t xml:space="preserve"> </w:t>
      </w:r>
      <w:r w:rsidR="00720440">
        <w:rPr>
          <w:rFonts w:ascii="Times New Roman" w:hAnsi="Times New Roman" w:cs="Times New Roman"/>
          <w:sz w:val="28"/>
          <w:szCs w:val="28"/>
        </w:rPr>
        <w:t>от 21.04.2022 № 237н (зарегистрирован Минюстом России 27.05.2022, регистрационный № 68615)</w:t>
      </w:r>
      <w:r w:rsidRPr="003F5C2B">
        <w:rPr>
          <w:rFonts w:ascii="Times New Roman" w:hAnsi="Times New Roman" w:cs="Times New Roman"/>
          <w:sz w:val="28"/>
          <w:szCs w:val="28"/>
          <w:lang w:eastAsia="ru-RU"/>
        </w:rPr>
        <w:t xml:space="preserve">, профессиональным стандартом «Сопровождающий инвалидов, лиц с ограниченными возможностями здоровья </w:t>
      </w:r>
      <w:r w:rsidRPr="003F5C2B">
        <w:rPr>
          <w:rFonts w:ascii="Times New Roman" w:hAnsi="Times New Roman" w:cs="Times New Roman"/>
          <w:sz w:val="28"/>
          <w:szCs w:val="28"/>
          <w:lang w:eastAsia="ru-RU"/>
        </w:rPr>
        <w:br/>
        <w:t>и несовершеннолетних», утвержденным приказом Минтруда от 16.11.2015 № 871н (зарегистрирован Минюстом России 15.12.</w:t>
      </w:r>
      <w:r>
        <w:rPr>
          <w:rFonts w:ascii="Times New Roman" w:hAnsi="Times New Roman" w:cs="Times New Roman"/>
          <w:sz w:val="28"/>
          <w:szCs w:val="28"/>
          <w:lang w:eastAsia="ru-RU"/>
        </w:rPr>
        <w:t>2015, регистрационный № 40111)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5C2B">
        <w:rPr>
          <w:rFonts w:ascii="Times New Roman" w:hAnsi="Times New Roman" w:cs="Times New Roman"/>
          <w:sz w:val="28"/>
          <w:szCs w:val="28"/>
          <w:lang w:eastAsia="ru-RU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3EE08F44" w:rsidR="00481FCD" w:rsidRPr="00C92C1E" w:rsidRDefault="00E05D6A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0004B" w:rsidRPr="00C92C1E">
        <w:rPr>
          <w:rFonts w:ascii="Times New Roman" w:hAnsi="Times New Roman" w:cs="Times New Roman"/>
          <w:sz w:val="28"/>
          <w:szCs w:val="28"/>
        </w:rPr>
        <w:t>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="00C0004B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2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666003">
        <w:rPr>
          <w:rFonts w:ascii="Times New Roman" w:hAnsi="Times New Roman" w:cs="Times New Roman"/>
          <w:sz w:val="28"/>
          <w:szCs w:val="28"/>
        </w:rPr>
        <w:t xml:space="preserve">футбол лиц </w:t>
      </w:r>
      <w:r w:rsidR="00C65825">
        <w:rPr>
          <w:rFonts w:ascii="Times New Roman" w:hAnsi="Times New Roman" w:cs="Times New Roman"/>
          <w:sz w:val="28"/>
          <w:szCs w:val="28"/>
        </w:rPr>
        <w:br/>
      </w:r>
      <w:r w:rsidR="00666003">
        <w:rPr>
          <w:rFonts w:ascii="Times New Roman" w:hAnsi="Times New Roman" w:cs="Times New Roman"/>
          <w:sz w:val="28"/>
          <w:szCs w:val="28"/>
        </w:rPr>
        <w:t>с заболеванием ЦП</w:t>
      </w:r>
      <w:r w:rsidR="00F81421" w:rsidRPr="00C92C1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2"/>
    </w:p>
    <w:bookmarkEnd w:id="11"/>
    <w:p w14:paraId="618C31BF" w14:textId="52EA6190" w:rsidR="00D310E8" w:rsidRDefault="00E05D6A" w:rsidP="00D310E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4BB2614E" w14:textId="066E5CCA" w:rsidR="00D310E8" w:rsidRPr="00C92C1E" w:rsidRDefault="00D310E8" w:rsidP="00D310E8">
      <w:pPr>
        <w:pStyle w:val="26"/>
        <w:shd w:val="clear" w:color="auto" w:fill="auto"/>
        <w:spacing w:after="0" w:line="240" w:lineRule="auto"/>
        <w:ind w:firstLine="709"/>
        <w:jc w:val="both"/>
      </w:pPr>
      <w:r w:rsidRPr="00C92C1E">
        <w:t xml:space="preserve">наличие </w:t>
      </w:r>
      <w:r>
        <w:t xml:space="preserve">футбольного поля </w:t>
      </w:r>
      <w:r w:rsidRPr="00584528">
        <w:t>с натуральным</w:t>
      </w:r>
      <w:r>
        <w:t xml:space="preserve"> (</w:t>
      </w:r>
      <w:r w:rsidRPr="00584528">
        <w:t>искусственным</w:t>
      </w:r>
      <w:r>
        <w:t>)</w:t>
      </w:r>
      <w:r w:rsidRPr="00584528">
        <w:t xml:space="preserve"> покрытием</w:t>
      </w:r>
      <w:r>
        <w:t>;</w:t>
      </w:r>
    </w:p>
    <w:p w14:paraId="589844AC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770F680F" w14:textId="77777777" w:rsidR="00F811CC" w:rsidRPr="00B420E5" w:rsidRDefault="001C3840" w:rsidP="00F811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3"/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811CC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</w:t>
      </w:r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F811C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811CC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F811C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811CC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811CC" w:rsidRPr="00B420E5">
        <w:rPr>
          <w:rFonts w:ascii="Times New Roman" w:hAnsi="Times New Roman" w:cs="Times New Roman"/>
          <w:sz w:val="28"/>
        </w:rPr>
        <w:t>;</w:t>
      </w:r>
    </w:p>
    <w:p w14:paraId="792ACE45" w14:textId="2517F66C" w:rsidR="00DF263C" w:rsidRPr="00C92C1E" w:rsidRDefault="00DB1449" w:rsidP="00F811CC">
      <w:pPr>
        <w:widowControl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68CEC6E9" w14:textId="77777777" w:rsidR="00395327" w:rsidRPr="00B420E5" w:rsidRDefault="00395327" w:rsidP="0039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5FB1BBEC" w14:textId="77777777" w:rsidR="00395327" w:rsidRPr="00B420E5" w:rsidRDefault="00395327" w:rsidP="003953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083406D" w14:textId="77777777" w:rsidR="00395327" w:rsidRPr="00C92C1E" w:rsidRDefault="00395327" w:rsidP="003953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55FBA493" w:rsidR="00DF263C" w:rsidRPr="00C92C1E" w:rsidRDefault="00E05D6A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2F7372">
        <w:rPr>
          <w:rFonts w:ascii="Times New Roman" w:hAnsi="Times New Roman" w:cs="Times New Roman"/>
          <w:sz w:val="28"/>
          <w:szCs w:val="28"/>
        </w:rPr>
        <w:t>относи</w:t>
      </w:r>
      <w:bookmarkStart w:id="14" w:name="_GoBack"/>
      <w:bookmarkEnd w:id="14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5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C65825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2F259885" w:rsidR="003423FE" w:rsidRPr="00C92C1E" w:rsidRDefault="00E05D6A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019C8F72" w:rsidR="00237E1E" w:rsidRPr="00C92C1E" w:rsidRDefault="00894836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Hlk116910879"/>
      <w:r w:rsidRPr="0089483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2F7372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894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bookmarkEnd w:id="16"/>
      <w:r w:rsidRPr="00894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894836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52392098" w:rsidR="00DF263C" w:rsidRPr="00C92C1E" w:rsidRDefault="00E05D6A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DC171AC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01D2C9F2" w:rsidR="001122CE" w:rsidRPr="00C92C1E" w:rsidRDefault="00E05D6A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03520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89483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894836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486533DD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16C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19330738" w:rsidR="00FA2CCB" w:rsidRPr="00C92C1E" w:rsidRDefault="00FA2CCB" w:rsidP="0070269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50EDE8B" w14:textId="77777777" w:rsidR="00D6228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351"/>
        <w:gridCol w:w="2525"/>
        <w:gridCol w:w="1963"/>
        <w:gridCol w:w="1404"/>
        <w:gridCol w:w="1963"/>
      </w:tblGrid>
      <w:tr w:rsidR="002716CE" w:rsidRPr="002716CE" w14:paraId="78EEEB7F" w14:textId="77777777" w:rsidTr="0070269D">
        <w:trPr>
          <w:trHeight w:val="13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AD158" w14:textId="58A6605C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  <w:r w:rsidRPr="002716C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2716CE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спортивной</w:t>
            </w:r>
            <w:r w:rsidRPr="002716CE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 xml:space="preserve"> </w:t>
            </w:r>
            <w:r w:rsidRPr="002716C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DE533" w14:textId="287C053C" w:rsidR="002716CE" w:rsidRPr="002716CE" w:rsidRDefault="002716CE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реализации этапов спортивной подготовки </w:t>
            </w:r>
            <w:r w:rsidRPr="002716C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B5734" w14:textId="77777777" w:rsidR="002716CE" w:rsidRPr="002716CE" w:rsidRDefault="002716CE" w:rsidP="008F7B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2716CE">
              <w:rPr>
                <w:bCs/>
                <w:sz w:val="28"/>
                <w:szCs w:val="28"/>
              </w:rPr>
              <w:t xml:space="preserve">Возрастные границы лиц, проходящих спортивную подготовку </w:t>
            </w:r>
          </w:p>
          <w:p w14:paraId="6F1FF418" w14:textId="62ED5755" w:rsidR="002716CE" w:rsidRPr="002716CE" w:rsidRDefault="002716CE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bCs/>
                <w:sz w:val="28"/>
                <w:szCs w:val="28"/>
              </w:rPr>
              <w:t>(лет)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25FE" w14:textId="77777777" w:rsidR="002716CE" w:rsidRPr="002716CE" w:rsidRDefault="002716CE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6CE">
              <w:rPr>
                <w:rFonts w:ascii="Times New Roman" w:hAnsi="Times New Roman" w:cs="Times New Roman"/>
                <w:sz w:val="28"/>
                <w:szCs w:val="28"/>
              </w:rPr>
              <w:t>Функци-ональные</w:t>
            </w:r>
            <w:proofErr w:type="spellEnd"/>
            <w:r w:rsidRPr="002716CE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2630E" w14:textId="77777777" w:rsidR="002716CE" w:rsidRPr="002716CE" w:rsidRDefault="002716CE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sz w:val="28"/>
                <w:szCs w:val="28"/>
              </w:rPr>
              <w:t>Наполняемость групп (человек)</w:t>
            </w:r>
          </w:p>
        </w:tc>
      </w:tr>
      <w:tr w:rsidR="002716CE" w:rsidRPr="002716CE" w14:paraId="04C35447" w14:textId="77777777" w:rsidTr="0070269D">
        <w:trPr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D580F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7E0BC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5695D" w14:textId="4042D48E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2716CE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7C44A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22ADD" w14:textId="2D270B5E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</w:rPr>
              <w:t>1</w:t>
            </w:r>
            <w:r w:rsidRPr="002716CE">
              <w:rPr>
                <w:sz w:val="28"/>
                <w:szCs w:val="28"/>
                <w:lang w:val="en-US"/>
              </w:rPr>
              <w:t>2</w:t>
            </w:r>
          </w:p>
        </w:tc>
      </w:tr>
      <w:tr w:rsidR="002716CE" w:rsidRPr="002716CE" w14:paraId="4007AB5A" w14:textId="77777777" w:rsidTr="0070269D">
        <w:trPr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4E229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52BD8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CFB4FD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F3E9A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17AF9" w14:textId="5073D366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10</w:t>
            </w:r>
          </w:p>
        </w:tc>
      </w:tr>
      <w:tr w:rsidR="002716CE" w:rsidRPr="002716CE" w14:paraId="446DB8CA" w14:textId="77777777" w:rsidTr="0070269D">
        <w:trPr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025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3C0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8D3250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00C23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9C45" w14:textId="2AA5E070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8</w:t>
            </w:r>
          </w:p>
        </w:tc>
      </w:tr>
      <w:tr w:rsidR="002716CE" w:rsidRPr="002716CE" w14:paraId="05805075" w14:textId="77777777" w:rsidTr="0070269D">
        <w:trPr>
          <w:trHeight w:val="43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7004A" w14:textId="6B0CB0CA" w:rsidR="002716CE" w:rsidRPr="002716CE" w:rsidRDefault="004534FF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</w:t>
            </w:r>
            <w:r w:rsidR="002716CE" w:rsidRPr="002716CE">
              <w:rPr>
                <w:rFonts w:ascii="Times New Roman" w:hAnsi="Times New Roman" w:cs="Times New Roman"/>
                <w:sz w:val="28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2E7BB" w14:textId="4F06C487" w:rsidR="002716CE" w:rsidRPr="002716CE" w:rsidRDefault="00AC76D8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1-</w:t>
            </w:r>
            <w:r w:rsidR="002716CE" w:rsidRPr="002716CE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0CA66" w14:textId="1A321123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2716CE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18040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1DEE2" w14:textId="51423F8B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2716CE">
              <w:rPr>
                <w:sz w:val="28"/>
                <w:szCs w:val="28"/>
              </w:rPr>
              <w:t>8</w:t>
            </w:r>
          </w:p>
        </w:tc>
      </w:tr>
      <w:tr w:rsidR="002716CE" w:rsidRPr="002716CE" w14:paraId="514DE8FA" w14:textId="77777777" w:rsidTr="0070269D">
        <w:trPr>
          <w:trHeight w:val="4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B4F81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C7C7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0DF4D0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58908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6DDF5" w14:textId="4B89AF4F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6</w:t>
            </w:r>
          </w:p>
        </w:tc>
      </w:tr>
      <w:tr w:rsidR="002716CE" w:rsidRPr="002716CE" w14:paraId="49046D8A" w14:textId="77777777" w:rsidTr="0070269D">
        <w:trPr>
          <w:trHeight w:val="43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B05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D61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2285C8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30093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A0D13" w14:textId="0B182ACC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4</w:t>
            </w:r>
          </w:p>
        </w:tc>
      </w:tr>
      <w:tr w:rsidR="002716CE" w:rsidRPr="002716CE" w14:paraId="0B04DC3A" w14:textId="77777777" w:rsidTr="0070269D">
        <w:trPr>
          <w:trHeight w:val="43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B2697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4586E" w14:textId="77777777" w:rsidR="002716CE" w:rsidRPr="002716CE" w:rsidRDefault="002716CE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3C314B2E" w14:textId="79A892C9" w:rsidR="002716CE" w:rsidRPr="002716CE" w:rsidRDefault="002716CE" w:rsidP="008F7BA4">
            <w:pPr>
              <w:pStyle w:val="msonormalcxspmiddle"/>
              <w:autoSpaceDE w:val="0"/>
              <w:snapToGrid w:val="0"/>
              <w:spacing w:before="0" w:beforeAutospacing="0" w:after="0" w:afterAutospacing="0"/>
              <w:ind w:right="-108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ограничивается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DE7AC" w14:textId="4FFBD9D2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2716CE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D81A8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3F182" w14:textId="6D6E280F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2716CE">
              <w:rPr>
                <w:sz w:val="28"/>
                <w:szCs w:val="28"/>
              </w:rPr>
              <w:t>4</w:t>
            </w:r>
          </w:p>
        </w:tc>
      </w:tr>
      <w:tr w:rsidR="002716CE" w:rsidRPr="002716CE" w14:paraId="35803FCE" w14:textId="77777777" w:rsidTr="0070269D">
        <w:trPr>
          <w:trHeight w:val="4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141EF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55BF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before="0" w:beforeAutospacing="0" w:after="0" w:afterAutospacing="0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A57E1D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16CB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B581E" w14:textId="18C88F1E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3</w:t>
            </w:r>
          </w:p>
        </w:tc>
      </w:tr>
      <w:tr w:rsidR="002716CE" w:rsidRPr="002716CE" w14:paraId="0CD3D7CC" w14:textId="77777777" w:rsidTr="0070269D">
        <w:trPr>
          <w:trHeight w:val="43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190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EFB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before="0" w:beforeAutospacing="0" w:after="0" w:afterAutospacing="0"/>
              <w:ind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AA978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4229B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06F20" w14:textId="53E20F7E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3</w:t>
            </w:r>
          </w:p>
        </w:tc>
      </w:tr>
      <w:tr w:rsidR="002716CE" w:rsidRPr="002716CE" w14:paraId="33142F96" w14:textId="77777777" w:rsidTr="0070269D">
        <w:trPr>
          <w:trHeight w:val="3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A774A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F24FA" w14:textId="77777777" w:rsidR="002716CE" w:rsidRPr="002716CE" w:rsidRDefault="002716CE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6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14:paraId="708A7584" w14:textId="4061DDF2" w:rsidR="002716CE" w:rsidRPr="002716CE" w:rsidRDefault="002716CE" w:rsidP="008F7BA4">
            <w:pPr>
              <w:pStyle w:val="msonormalcxspmiddle"/>
              <w:autoSpaceDE w:val="0"/>
              <w:snapToGrid w:val="0"/>
              <w:spacing w:before="0" w:beforeAutospacing="0" w:after="0" w:afterAutospacing="0"/>
              <w:ind w:right="-108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ограничивается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B3BF9" w14:textId="0673A8A4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2716CE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86C0A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59864" w14:textId="701E851E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2</w:t>
            </w:r>
          </w:p>
        </w:tc>
      </w:tr>
      <w:tr w:rsidR="002716CE" w:rsidRPr="002716CE" w14:paraId="4B2F623D" w14:textId="77777777" w:rsidTr="0070269D">
        <w:trPr>
          <w:trHeight w:val="3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5FB1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C6BE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4E3EC3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AB394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80E75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highlight w:val="yellow"/>
              </w:rPr>
            </w:pPr>
          </w:p>
        </w:tc>
      </w:tr>
      <w:tr w:rsidR="002716CE" w:rsidRPr="002716CE" w14:paraId="660BDB59" w14:textId="77777777" w:rsidTr="0070269D">
        <w:trPr>
          <w:trHeight w:val="32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9FCA" w14:textId="77777777" w:rsidR="002716CE" w:rsidRPr="002716CE" w:rsidRDefault="002716CE" w:rsidP="008F7B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C39" w14:textId="77777777" w:rsidR="002716CE" w:rsidRPr="002716CE" w:rsidRDefault="002716CE" w:rsidP="008F7BA4">
            <w:pPr>
              <w:pStyle w:val="msonormalcxspmiddle"/>
              <w:autoSpaceDE w:val="0"/>
              <w:snapToGrid w:val="0"/>
              <w:spacing w:after="0" w:afterAutospacing="0"/>
              <w:ind w:right="-108"/>
              <w:contextualSpacing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6E980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8C8AF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lang w:val="en-US"/>
              </w:rPr>
            </w:pPr>
            <w:r w:rsidRPr="002716CE">
              <w:rPr>
                <w:sz w:val="28"/>
                <w:szCs w:val="28"/>
                <w:lang w:val="en-US"/>
              </w:rPr>
              <w:t>F 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7E514" w14:textId="77777777" w:rsidR="002716CE" w:rsidRPr="002716CE" w:rsidRDefault="002716CE" w:rsidP="008F7BA4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sz w:val="28"/>
                <w:szCs w:val="28"/>
                <w:highlight w:val="yellow"/>
              </w:rPr>
            </w:pPr>
          </w:p>
        </w:tc>
      </w:tr>
    </w:tbl>
    <w:p w14:paraId="1F68C7C5" w14:textId="77777777" w:rsidR="002716CE" w:rsidRDefault="002716C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C4A5D7" w14:textId="77777777" w:rsidR="002716CE" w:rsidRPr="00C92C1E" w:rsidRDefault="002716C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685D640C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16C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16C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C76D8">
              <w:rPr>
                <w:bCs/>
                <w:sz w:val="28"/>
                <w:szCs w:val="28"/>
                <w:lang w:val="ru-RU"/>
              </w:rPr>
              <w:t>Этапный</w:t>
            </w:r>
            <w:r w:rsidRPr="00AC76D8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AC76D8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C76D8">
              <w:rPr>
                <w:bCs/>
                <w:sz w:val="28"/>
                <w:szCs w:val="28"/>
                <w:lang w:val="ru-RU"/>
              </w:rPr>
              <w:t>Этапы</w:t>
            </w:r>
            <w:r w:rsidRPr="00AC76D8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AC76D8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AC76D8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AC76D8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начальной</w:t>
            </w:r>
            <w:r w:rsidRPr="00AC76D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AC76D8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Учебно-</w:t>
            </w:r>
            <w:r w:rsidRPr="00AC76D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тренировочный</w:t>
            </w:r>
            <w:r w:rsidRPr="00AC76D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(этап спортивной</w:t>
            </w:r>
            <w:r w:rsidRPr="00AC76D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AC76D8">
              <w:rPr>
                <w:sz w:val="28"/>
                <w:szCs w:val="28"/>
                <w:lang w:val="ru-RU"/>
              </w:rPr>
              <w:t>специализации</w:t>
            </w:r>
            <w:r w:rsidRPr="00AC76D8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Этап</w:t>
            </w:r>
            <w:r w:rsidRPr="00AC76D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AC76D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спортивного</w:t>
            </w:r>
            <w:r w:rsidRPr="00AC76D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Этап</w:t>
            </w:r>
            <w:r w:rsidRPr="00AC76D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высшего</w:t>
            </w:r>
            <w:r w:rsidRPr="00AC76D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спортивного</w:t>
            </w:r>
            <w:r w:rsidRPr="00AC76D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До</w:t>
            </w:r>
            <w:r w:rsidRPr="00AC76D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6B8A13B3" w:rsidR="0070600A" w:rsidRPr="00AC76D8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AC76D8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B301E8" w:rsidRPr="00AC76D8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AC76D8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0A6E3E7B" w:rsidR="0070600A" w:rsidRPr="00AC76D8" w:rsidRDefault="00B301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AC76D8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D63A9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Количество</w:t>
            </w:r>
            <w:r w:rsidRPr="00AC76D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054D8BE7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21BF0E40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24434DE4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8</w:t>
            </w:r>
            <w:r w:rsidR="000D63A9" w:rsidRPr="00AC76D8">
              <w:rPr>
                <w:sz w:val="28"/>
                <w:szCs w:val="28"/>
                <w:lang w:val="ru-RU"/>
              </w:rPr>
              <w:t>-1</w:t>
            </w:r>
            <w:r w:rsidR="00AC76D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  <w:vAlign w:val="center"/>
          </w:tcPr>
          <w:p w14:paraId="356B2D35" w14:textId="4A4EEBA7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12</w:t>
            </w:r>
            <w:r w:rsidR="000D63A9" w:rsidRPr="00AC76D8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282717A1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16</w:t>
            </w:r>
            <w:r w:rsidR="000D63A9" w:rsidRPr="00AC76D8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6B1B5B7B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20</w:t>
            </w:r>
            <w:r w:rsidR="000D63A9" w:rsidRPr="00AC76D8">
              <w:rPr>
                <w:sz w:val="28"/>
                <w:szCs w:val="28"/>
                <w:lang w:val="ru-RU"/>
              </w:rPr>
              <w:t>-32</w:t>
            </w:r>
          </w:p>
        </w:tc>
      </w:tr>
      <w:tr w:rsidR="000D63A9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Общее</w:t>
            </w:r>
            <w:r w:rsidRPr="00AC76D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часов</w:t>
            </w:r>
            <w:r w:rsidRPr="00AC76D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в</w:t>
            </w:r>
            <w:r w:rsidRPr="00AC76D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76D8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0116751D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2F859ABC" w:rsidR="000D63A9" w:rsidRPr="00AC76D8" w:rsidRDefault="000D63A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0888B53C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416</w:t>
            </w:r>
            <w:r w:rsidR="000D63A9" w:rsidRPr="00AC76D8">
              <w:rPr>
                <w:sz w:val="28"/>
                <w:szCs w:val="28"/>
                <w:lang w:val="ru-RU"/>
              </w:rPr>
              <w:t>-</w:t>
            </w:r>
            <w:r w:rsidR="00AC76D8">
              <w:rPr>
                <w:sz w:val="28"/>
                <w:szCs w:val="28"/>
                <w:lang w:val="ru-RU"/>
              </w:rPr>
              <w:t>624</w:t>
            </w:r>
          </w:p>
        </w:tc>
        <w:tc>
          <w:tcPr>
            <w:tcW w:w="1144" w:type="dxa"/>
            <w:vAlign w:val="center"/>
          </w:tcPr>
          <w:p w14:paraId="01164C46" w14:textId="6A1623E0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624</w:t>
            </w:r>
            <w:r w:rsidR="000D63A9" w:rsidRPr="00AC76D8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6A583FA8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832</w:t>
            </w:r>
            <w:r w:rsidR="000D63A9" w:rsidRPr="00AC76D8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47B9AF8C" w:rsidR="000D63A9" w:rsidRPr="00AC76D8" w:rsidRDefault="00EA570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C76D8">
              <w:rPr>
                <w:sz w:val="28"/>
                <w:szCs w:val="28"/>
                <w:lang w:val="ru-RU"/>
              </w:rPr>
              <w:t>1040</w:t>
            </w:r>
            <w:r w:rsidR="000D63A9" w:rsidRPr="00AC76D8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1CCD8138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16C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16C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275"/>
        <w:gridCol w:w="105"/>
        <w:gridCol w:w="1955"/>
        <w:gridCol w:w="1984"/>
        <w:gridCol w:w="2335"/>
      </w:tblGrid>
      <w:tr w:rsidR="00812FFD" w:rsidRPr="00C92C1E" w14:paraId="720ADEC9" w14:textId="77777777" w:rsidTr="00A934E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38E19B00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0269D">
              <w:rPr>
                <w:rFonts w:ascii="Times New Roman" w:hAnsi="Times New Roman"/>
                <w:bCs/>
              </w:rPr>
              <w:br/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A934E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34CDCBC3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Этап </w:t>
            </w:r>
            <w:proofErr w:type="gramStart"/>
            <w:r w:rsidRPr="00C92C1E">
              <w:rPr>
                <w:rFonts w:ascii="Times New Roman" w:hAnsi="Times New Roman"/>
                <w:bCs/>
              </w:rPr>
              <w:t>совершенст</w:t>
            </w:r>
            <w:r w:rsidR="00A934E4">
              <w:rPr>
                <w:rFonts w:ascii="Times New Roman" w:hAnsi="Times New Roman"/>
                <w:bCs/>
              </w:rPr>
              <w:t>во</w:t>
            </w:r>
            <w:r w:rsidRPr="00C92C1E">
              <w:rPr>
                <w:rFonts w:ascii="Times New Roman" w:hAnsi="Times New Roman"/>
                <w:bCs/>
              </w:rPr>
              <w:t>-</w:t>
            </w:r>
            <w:proofErr w:type="spellStart"/>
            <w:r w:rsidRPr="00C92C1E">
              <w:rPr>
                <w:rFonts w:ascii="Times New Roman" w:hAnsi="Times New Roman"/>
                <w:bCs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A934E4">
        <w:trPr>
          <w:trHeight w:val="20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6F7C5EEC" w:rsidR="00812FFD" w:rsidRPr="00C92C1E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47724D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</w:t>
            </w:r>
            <w:r w:rsidRPr="00C92C1E">
              <w:rPr>
                <w:rFonts w:ascii="Times New Roman" w:hAnsi="Times New Roman"/>
              </w:rPr>
              <w:lastRenderedPageBreak/>
              <w:t xml:space="preserve">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A934E4">
        <w:trPr>
          <w:trHeight w:val="20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E4BC7EF" w:rsidR="00812FFD" w:rsidRPr="00C92C1E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47047B5C" w:rsidR="00812FFD" w:rsidRPr="00C92C1E" w:rsidRDefault="00A934E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11FD4381" w:rsidR="00812FFD" w:rsidRPr="00C92C1E" w:rsidRDefault="00A934E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3E899516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</w:t>
            </w:r>
            <w:r w:rsidR="004534FF">
              <w:rPr>
                <w:rFonts w:ascii="Times New Roman" w:hAnsi="Times New Roman"/>
              </w:rPr>
              <w:t xml:space="preserve">21 </w:t>
            </w:r>
            <w:r w:rsidR="00894836">
              <w:rPr>
                <w:rFonts w:ascii="Times New Roman" w:hAnsi="Times New Roman"/>
              </w:rPr>
              <w:t xml:space="preserve">суток </w:t>
            </w:r>
            <w:r w:rsidRPr="00C92C1E">
              <w:rPr>
                <w:rFonts w:ascii="Times New Roman" w:hAnsi="Times New Roman"/>
              </w:rPr>
              <w:t>подряд и не более двух учебно-тренировочн</w:t>
            </w:r>
            <w:r w:rsidR="004534FF">
              <w:rPr>
                <w:rFonts w:ascii="Times New Roman" w:hAnsi="Times New Roman"/>
              </w:rPr>
              <w:t xml:space="preserve">ых </w:t>
            </w:r>
            <w:r w:rsidRPr="00C92C1E">
              <w:rPr>
                <w:rFonts w:ascii="Times New Roman" w:hAnsi="Times New Roman"/>
              </w:rPr>
              <w:t xml:space="preserve">мероприятий в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A934E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8EAE18C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716C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16C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92"/>
        <w:gridCol w:w="1010"/>
        <w:gridCol w:w="1033"/>
        <w:gridCol w:w="1134"/>
        <w:gridCol w:w="2410"/>
        <w:gridCol w:w="1842"/>
      </w:tblGrid>
      <w:tr w:rsidR="002716CE" w:rsidRPr="004B4579" w14:paraId="2A00EF04" w14:textId="77777777" w:rsidTr="0057432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341B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спортивных </w:t>
            </w: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соревнований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E0CD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 и годы спортивной подготовки</w:t>
            </w:r>
          </w:p>
        </w:tc>
      </w:tr>
      <w:tr w:rsidR="002716CE" w:rsidRPr="004B4579" w14:paraId="6EDFF488" w14:textId="77777777" w:rsidTr="00574322">
        <w:trPr>
          <w:trHeight w:val="13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3E6E" w14:textId="77777777" w:rsidR="002716CE" w:rsidRPr="004B4579" w:rsidRDefault="002716CE" w:rsidP="008F7BA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AA7F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AE3E" w14:textId="144E6DEC" w:rsidR="002716CE" w:rsidRPr="004B4579" w:rsidRDefault="002716CE" w:rsidP="002716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593E" w14:textId="77777777" w:rsidR="002716CE" w:rsidRPr="004B4579" w:rsidRDefault="002716CE" w:rsidP="008F7B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35567" w14:textId="77777777" w:rsidR="002716CE" w:rsidRPr="004B4579" w:rsidRDefault="002716CE" w:rsidP="008F7B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2716CE" w:rsidRPr="004B4579" w14:paraId="3A842B0B" w14:textId="77777777" w:rsidTr="0057432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F461" w14:textId="77777777" w:rsidR="002716CE" w:rsidRPr="004B4579" w:rsidRDefault="002716CE" w:rsidP="008F7BA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E12A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года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DD60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 года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92E7" w14:textId="51FA11AD" w:rsidR="002716CE" w:rsidRPr="004B4579" w:rsidRDefault="002716CE" w:rsidP="008F7BA4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трех </w:t>
            </w: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7864" w14:textId="67D29296" w:rsidR="002716CE" w:rsidRPr="004B4579" w:rsidRDefault="002716CE" w:rsidP="008F7BA4">
            <w:pPr>
              <w:widowControl w:val="0"/>
              <w:spacing w:after="0" w:line="240" w:lineRule="auto"/>
              <w:ind w:left="-39" w:right="-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Свыше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трех </w:t>
            </w: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7150" w14:textId="77777777" w:rsidR="002716CE" w:rsidRPr="004B4579" w:rsidRDefault="002716CE" w:rsidP="008F7BA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F3DC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16CE" w:rsidRPr="004B4579" w14:paraId="69BF28A3" w14:textId="77777777" w:rsidTr="0057432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22F4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DE24D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F80F5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320CE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E4498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A592E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0B03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716CE" w:rsidRPr="004B4579" w14:paraId="3F5C6C82" w14:textId="77777777" w:rsidTr="0057432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D80B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B0E3E" w14:textId="77777777" w:rsidR="002716CE" w:rsidRPr="00272120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E17C0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1CF34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6FAE9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485DA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C16E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716CE" w:rsidRPr="004B4579" w14:paraId="0921D88A" w14:textId="77777777" w:rsidTr="0057432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7F02" w14:textId="77777777" w:rsidR="002716CE" w:rsidRPr="004B4579" w:rsidRDefault="002716CE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44A04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85092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7D810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8D4B9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5A12A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48793" w14:textId="77777777" w:rsidR="002716CE" w:rsidRPr="007525B4" w:rsidRDefault="002716CE" w:rsidP="008F7BA4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7AD56E9F" w14:textId="77777777" w:rsidR="002716CE" w:rsidRDefault="002716C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1B428" w14:textId="77777777" w:rsidR="002716CE" w:rsidRPr="00C92C1E" w:rsidRDefault="002716C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122488D4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848B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4EB6B9B6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FF6870" w14:textId="34A12693" w:rsidR="00730047" w:rsidRDefault="0073004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51A7FA" w14:textId="77777777" w:rsidR="008B404F" w:rsidRPr="00C92C1E" w:rsidRDefault="008B404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2344C58" w14:textId="77777777" w:rsidR="00514CC4" w:rsidRPr="00514CC4" w:rsidRDefault="00514CC4" w:rsidP="00514CC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9" w:name="_Hlk116909643"/>
      <w:bookmarkStart w:id="20" w:name="_Hlk116910929"/>
      <w:r w:rsidRPr="00514C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14C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14CC4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19"/>
    </w:p>
    <w:bookmarkEnd w:id="20"/>
    <w:p w14:paraId="7E249C3F" w14:textId="77777777" w:rsidR="00D0368E" w:rsidRPr="00514CC4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114"/>
        <w:gridCol w:w="845"/>
        <w:gridCol w:w="986"/>
        <w:gridCol w:w="987"/>
        <w:gridCol w:w="1022"/>
        <w:gridCol w:w="1971"/>
        <w:gridCol w:w="1655"/>
      </w:tblGrid>
      <w:tr w:rsidR="002716CE" w:rsidRPr="00514CC4" w14:paraId="207A290F" w14:textId="77777777" w:rsidTr="008B404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15CBB977" w:rsidR="00D0368E" w:rsidRPr="00514CC4" w:rsidRDefault="00514CC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2716CE" w:rsidRPr="00514CC4" w14:paraId="71C82A75" w14:textId="77777777" w:rsidTr="008B404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2716CE" w:rsidRPr="00514CC4" w14:paraId="561D2580" w14:textId="77777777" w:rsidTr="008B404F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514CC4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514CC4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5A2C4B4" w:rsidR="00D0368E" w:rsidRPr="00514CC4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641DB4"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F3424F" w:rsidR="00D0368E" w:rsidRPr="00514CC4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641DB4"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514CC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716CE" w:rsidRPr="00514CC4" w14:paraId="4882E8ED" w14:textId="77777777" w:rsidTr="008B40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17CF4E63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514CC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514C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7E275D2E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0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64B03D4E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514CC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514C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488618A1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4C2C8321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7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0C39D883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12-21</w:t>
            </w:r>
          </w:p>
        </w:tc>
      </w:tr>
      <w:tr w:rsidR="002716CE" w:rsidRPr="00514CC4" w14:paraId="4E6F0624" w14:textId="77777777" w:rsidTr="008B40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13C98008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28-39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AC83D5F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2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3-32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06B8A56B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25-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3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6A2C18CC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2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5-3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42858108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23-31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0C5DB59E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3</w:t>
            </w:r>
            <w:r w:rsidRPr="00514CC4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-32</w:t>
            </w:r>
          </w:p>
        </w:tc>
      </w:tr>
      <w:tr w:rsidR="002716CE" w:rsidRPr="002716CE" w14:paraId="5AC0CDEE" w14:textId="77777777" w:rsidTr="008B40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68B5D15B" w:rsidR="002716CE" w:rsidRPr="00514CC4" w:rsidRDefault="00514CC4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784FFDC8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4DFE92DB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304553C5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3232F254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4BA1DBD4" w:rsidR="002716CE" w:rsidRPr="00514CC4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3D3F6087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2716CE" w:rsidRPr="002716CE" w14:paraId="02C472CB" w14:textId="77777777" w:rsidTr="008B40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3DDCA76B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6-15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4FB99C6D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14</w:t>
            </w: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</w:t>
            </w: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525EFDE8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</w:t>
            </w: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  <w:lang w:val="en-US"/>
              </w:rPr>
              <w:t>9</w:t>
            </w: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1C9448EB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3E6F2C42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18-26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CE6B3C2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19-28</w:t>
            </w:r>
          </w:p>
        </w:tc>
      </w:tr>
      <w:tr w:rsidR="002716CE" w:rsidRPr="002716CE" w14:paraId="0352F224" w14:textId="77777777" w:rsidTr="008B40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7F3DB854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14C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53E8E7D1" w:rsidR="002716CE" w:rsidRPr="0070269D" w:rsidRDefault="002716CE" w:rsidP="00271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619F68EB" w:rsidR="002716CE" w:rsidRPr="0070269D" w:rsidRDefault="002716CE" w:rsidP="00271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4-19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6F1EDC67" w:rsidR="002716CE" w:rsidRPr="0070269D" w:rsidRDefault="002716CE" w:rsidP="00271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9-21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59228B61" w:rsidR="002716CE" w:rsidRPr="0070269D" w:rsidRDefault="002716CE" w:rsidP="00271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12-25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47874B52" w:rsidR="002716CE" w:rsidRPr="0070269D" w:rsidRDefault="002716CE" w:rsidP="00271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12-29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7058EE4B" w:rsidR="002716CE" w:rsidRPr="0070269D" w:rsidRDefault="002716CE" w:rsidP="00271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12-29 </w:t>
            </w:r>
          </w:p>
        </w:tc>
      </w:tr>
      <w:tr w:rsidR="002716CE" w:rsidRPr="002716CE" w14:paraId="105EF0F4" w14:textId="77777777" w:rsidTr="008B40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5723AAF7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2716CE" w:rsidRPr="002716CE" w14:paraId="0D548CF0" w14:textId="77777777" w:rsidTr="008B40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2570C29B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proofErr w:type="gramStart"/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восстанови-тельные</w:t>
            </w:r>
            <w:proofErr w:type="gramEnd"/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4A8BAE2C" w:rsidR="002716CE" w:rsidRPr="0070269D" w:rsidRDefault="002716CE" w:rsidP="00F00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26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63E31242" w14:textId="77777777" w:rsidR="00641DB4" w:rsidRPr="00C92C1E" w:rsidRDefault="00641DB4" w:rsidP="00F0005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C92C1E" w:rsidRDefault="007F34C2" w:rsidP="00F00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16B30F2E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E7AE2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10F6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EC7C1C8" w14:textId="73050CD3" w:rsidR="002B6B8A" w:rsidRPr="008664BB" w:rsidRDefault="007F34C2" w:rsidP="008664B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620BD2" w14:textId="77777777" w:rsidR="002B6B8A" w:rsidRPr="00C92C1E" w:rsidRDefault="002B6B8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5F378EDA" w:rsidR="00935F9A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B465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</w:t>
      </w:r>
      <w:r w:rsidRPr="00C92C1E">
        <w:rPr>
          <w:b/>
        </w:rPr>
        <w:t xml:space="preserve"> </w:t>
      </w:r>
      <w:r w:rsidR="00F848B2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79BD70" w14:textId="77777777" w:rsidR="000D1292" w:rsidRPr="00C92C1E" w:rsidRDefault="000D1292" w:rsidP="002B6B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514"/>
        <w:gridCol w:w="1131"/>
        <w:gridCol w:w="1272"/>
        <w:gridCol w:w="1696"/>
      </w:tblGrid>
      <w:tr w:rsidR="008664BB" w:rsidRPr="00095FAD" w14:paraId="292EAEF6" w14:textId="77777777" w:rsidTr="008B404F">
        <w:trPr>
          <w:trHeight w:val="20"/>
        </w:trPr>
        <w:tc>
          <w:tcPr>
            <w:tcW w:w="595" w:type="dxa"/>
            <w:shd w:val="clear" w:color="auto" w:fill="auto"/>
            <w:vAlign w:val="center"/>
          </w:tcPr>
          <w:p w14:paraId="346FF7C7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F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4681590C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F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ED5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F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134" w:type="dxa"/>
          </w:tcPr>
          <w:p w14:paraId="5B3ADD20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A69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Функци-ональные</w:t>
            </w:r>
            <w:proofErr w:type="spellEnd"/>
            <w:r w:rsidRPr="000A69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группы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C41E937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F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CE5F5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F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664BB" w:rsidRPr="00095FAD" w14:paraId="7B7EFB04" w14:textId="77777777" w:rsidTr="008B404F">
        <w:trPr>
          <w:trHeight w:val="20"/>
        </w:trPr>
        <w:tc>
          <w:tcPr>
            <w:tcW w:w="10234" w:type="dxa"/>
            <w:gridSpan w:val="5"/>
          </w:tcPr>
          <w:p w14:paraId="7EFAEDBA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8664BB" w:rsidRPr="00095FAD" w14:paraId="27ADD27E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5170D1CC" w14:textId="77777777" w:rsidR="008664BB" w:rsidRPr="00095FAD" w:rsidRDefault="008664BB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D56FF" w14:textId="3C04D08B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</w:tc>
        <w:tc>
          <w:tcPr>
            <w:tcW w:w="1134" w:type="dxa"/>
            <w:vMerge w:val="restart"/>
            <w:vAlign w:val="center"/>
          </w:tcPr>
          <w:p w14:paraId="166F7751" w14:textId="77777777" w:rsidR="008664BB" w:rsidRPr="000A695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D41098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6AB13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8664BB" w:rsidRPr="00095FAD" w14:paraId="74BC6558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5270F667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9A3F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103E657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DA8668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146F7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8664BB" w:rsidRPr="00095FAD" w14:paraId="7FEBF8BA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7A88C538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2F6E4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C68B47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3DA05C7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C54BE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8664BB" w:rsidRPr="00095FAD" w14:paraId="55E2D9A4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1AB1F381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75FF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89B191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96DE6E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04D4F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8664BB" w:rsidRPr="00095FAD" w14:paraId="37D7E841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7AC451D9" w14:textId="77777777" w:rsidR="008664BB" w:rsidRPr="00095FAD" w:rsidRDefault="008664BB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4F9E7" w14:textId="21C3FD92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134" w:type="dxa"/>
            <w:vMerge w:val="restart"/>
            <w:vAlign w:val="center"/>
          </w:tcPr>
          <w:p w14:paraId="0073E75E" w14:textId="77777777" w:rsidR="008664BB" w:rsidRPr="000A695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797FA975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4E312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95FAD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8664BB" w:rsidRPr="00095FAD" w14:paraId="2803C516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70F5E0B9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B149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B12AB2B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63D6C2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1F91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</w:tr>
      <w:tr w:rsidR="008664BB" w:rsidRPr="00095FAD" w14:paraId="14F1AE25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33AC9471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77668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67F4C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B1E68B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31F3A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8664BB" w:rsidRPr="00095FAD" w14:paraId="7A6C3282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16B26C27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BDC2C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6A732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2D17478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DE162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095FA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,4</w:t>
            </w:r>
          </w:p>
        </w:tc>
      </w:tr>
      <w:tr w:rsidR="008664BB" w:rsidRPr="00095FAD" w14:paraId="5AC71032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23DA9120" w14:textId="77777777" w:rsidR="008664BB" w:rsidRPr="00095FAD" w:rsidRDefault="008664BB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E41AF" w14:textId="018F6C95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vAlign w:val="center"/>
          </w:tcPr>
          <w:p w14:paraId="3F2A8DDF" w14:textId="77777777" w:rsidR="008664BB" w:rsidRPr="000A695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5E917FCC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0A28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учета времени</w:t>
            </w:r>
          </w:p>
        </w:tc>
      </w:tr>
      <w:tr w:rsidR="008664BB" w:rsidRPr="00095FAD" w14:paraId="49F43CBC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1C52622" w14:textId="77777777" w:rsidR="008664BB" w:rsidRDefault="008664BB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4A345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085B6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8A6F68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D564A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4BB" w:rsidRPr="00095FAD" w14:paraId="64E74532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39CAC8B2" w14:textId="77777777" w:rsidR="008664BB" w:rsidRDefault="008664BB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22AA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AC432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53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29834B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BF1C7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4BB" w:rsidRPr="00095FAD" w14:paraId="138A1570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17566A34" w14:textId="77777777" w:rsidR="008664BB" w:rsidRPr="00095FAD" w:rsidRDefault="008664BB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51AF7" w14:textId="270000BF" w:rsidR="008664BB" w:rsidRPr="00095FAD" w:rsidRDefault="008664BB" w:rsidP="008F7BA4">
            <w:pPr>
              <w:pStyle w:val="Default"/>
              <w:contextualSpacing/>
              <w:jc w:val="center"/>
            </w:pPr>
            <w:r w:rsidRPr="00095FAD">
              <w:t xml:space="preserve">Прыжок в длину с места </w:t>
            </w:r>
            <w:r w:rsidR="00BC10DD">
              <w:t xml:space="preserve">толчком </w:t>
            </w:r>
            <w:r w:rsidRPr="00095FAD">
              <w:t>двумя ногами</w:t>
            </w:r>
          </w:p>
        </w:tc>
        <w:tc>
          <w:tcPr>
            <w:tcW w:w="1134" w:type="dxa"/>
            <w:vMerge w:val="restart"/>
            <w:vAlign w:val="center"/>
          </w:tcPr>
          <w:p w14:paraId="355859E9" w14:textId="77777777" w:rsidR="008664BB" w:rsidRPr="000A695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197E13D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CE56C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664BB" w:rsidRPr="00095FAD" w14:paraId="18BE1893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33651BD1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8E842" w14:textId="77777777" w:rsidR="008664BB" w:rsidRPr="00095FAD" w:rsidRDefault="008664BB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A2302D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C2FF9C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DDF58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664BB" w:rsidRPr="00095FAD" w14:paraId="180F50B7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4FC17E91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15F3C" w14:textId="77777777" w:rsidR="008664BB" w:rsidRPr="00095FAD" w:rsidRDefault="008664BB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44F637B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4A821A0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EDCF5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64BB" w:rsidRPr="00095FAD" w14:paraId="18D3F674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1E982851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F745E" w14:textId="77777777" w:rsidR="008664BB" w:rsidRPr="00095FAD" w:rsidRDefault="008664BB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930208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65D1CF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CC023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664BB" w:rsidRPr="00095FAD" w14:paraId="48DF9794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16A27DA9" w14:textId="77777777" w:rsidR="008664BB" w:rsidRPr="00095FAD" w:rsidRDefault="008664BB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B74BD" w14:textId="43147273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1C7A6748" w14:textId="77777777" w:rsidR="008664BB" w:rsidRPr="000A695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1ED8E8E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14:paraId="026CE003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A75A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664BB" w:rsidRPr="00095FAD" w14:paraId="74AF89F4" w14:textId="77777777" w:rsidTr="00514CC4">
        <w:trPr>
          <w:trHeight w:val="276"/>
        </w:trPr>
        <w:tc>
          <w:tcPr>
            <w:tcW w:w="595" w:type="dxa"/>
            <w:vMerge/>
            <w:shd w:val="clear" w:color="auto" w:fill="auto"/>
            <w:vAlign w:val="center"/>
          </w:tcPr>
          <w:p w14:paraId="44C6DD6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29CEE8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F35D1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54822A3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59FC8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64BB" w:rsidRPr="00095FAD" w14:paraId="0EF219BC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0D4C4EBA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74FD6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2B1FDA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371E58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06010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4BB" w:rsidRPr="00095FAD" w14:paraId="658B835A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78D2058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2C04A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BA91D8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379E0E4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54101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4BB" w:rsidRPr="00095FAD" w14:paraId="5469AA6C" w14:textId="77777777" w:rsidTr="008B404F">
        <w:trPr>
          <w:trHeight w:val="20"/>
        </w:trPr>
        <w:tc>
          <w:tcPr>
            <w:tcW w:w="10234" w:type="dxa"/>
            <w:gridSpan w:val="5"/>
            <w:vAlign w:val="bottom"/>
          </w:tcPr>
          <w:p w14:paraId="343AF22E" w14:textId="77777777" w:rsidR="008664BB" w:rsidRPr="00095FAD" w:rsidRDefault="008664BB" w:rsidP="008B6B17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подготовки</w:t>
            </w:r>
          </w:p>
        </w:tc>
      </w:tr>
      <w:tr w:rsidR="008664BB" w:rsidRPr="00095FAD" w14:paraId="355ED1E1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74BBD7A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D53D8" w14:textId="15F738FC" w:rsidR="008664BB" w:rsidRPr="00BC10DD" w:rsidRDefault="00BC10DD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</w:t>
            </w:r>
            <w:r w:rsidR="008664BB" w:rsidRPr="00095FAD">
              <w:rPr>
                <w:rFonts w:eastAsia="Calibri"/>
                <w:sz w:val="24"/>
                <w:szCs w:val="24"/>
              </w:rPr>
              <w:t xml:space="preserve">елночный </w:t>
            </w:r>
            <w:r>
              <w:rPr>
                <w:rFonts w:eastAsia="Calibri"/>
                <w:sz w:val="24"/>
                <w:szCs w:val="24"/>
              </w:rPr>
              <w:t xml:space="preserve">бег </w:t>
            </w:r>
            <w:r w:rsidR="008664BB" w:rsidRPr="00095FAD">
              <w:rPr>
                <w:rFonts w:eastAsia="Calibri"/>
                <w:sz w:val="24"/>
                <w:szCs w:val="24"/>
              </w:rPr>
              <w:t>3x10 м</w:t>
            </w:r>
          </w:p>
        </w:tc>
        <w:tc>
          <w:tcPr>
            <w:tcW w:w="1134" w:type="dxa"/>
            <w:vMerge w:val="restart"/>
            <w:vAlign w:val="center"/>
          </w:tcPr>
          <w:p w14:paraId="6296836C" w14:textId="77777777" w:rsidR="008664BB" w:rsidRPr="000A695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33CAD09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095FAD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71434" w14:textId="77777777" w:rsidR="008664BB" w:rsidRPr="00095FAD" w:rsidRDefault="008664BB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095FAD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8664BB" w:rsidRPr="00095FAD" w14:paraId="489DC379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11A6670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C2E0C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F0F516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9B2F4D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707A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</w:tr>
      <w:tr w:rsidR="008664BB" w:rsidRPr="00095FAD" w14:paraId="0E3F5D47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6760D411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48B9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5BB331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5F60D0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C884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664BB" w:rsidRPr="00095FAD" w14:paraId="1780553B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FEA20CB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8E7D5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E2B949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AEAF65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A4D9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8664BB" w:rsidRPr="00095FAD" w14:paraId="22BB458C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31528011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7D887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134" w:type="dxa"/>
            <w:vMerge w:val="restart"/>
            <w:vAlign w:val="center"/>
          </w:tcPr>
          <w:p w14:paraId="590A9067" w14:textId="77777777" w:rsidR="008664BB" w:rsidRPr="000A695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0552A5B3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м, 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B752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664BB" w:rsidRPr="00095FAD" w14:paraId="0A7BD960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0567CB8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8A2D5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8BB193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4283954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C3F0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</w:tr>
      <w:tr w:rsidR="008664BB" w:rsidRPr="00095FAD" w14:paraId="6D97037E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4C4EF0D2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983E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6FA8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F87032A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1131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2,50</w:t>
            </w:r>
          </w:p>
        </w:tc>
      </w:tr>
      <w:tr w:rsidR="008664BB" w:rsidRPr="00095FAD" w14:paraId="6F675584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556DEF4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2912C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083F45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06FFE54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CA233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8664BB" w:rsidRPr="00095FAD" w14:paraId="107891F2" w14:textId="77777777" w:rsidTr="00514CC4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6A48A4BB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49CD4" w14:textId="77777777" w:rsidR="008664BB" w:rsidRPr="00095FAD" w:rsidRDefault="008664BB" w:rsidP="008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1134" w:type="dxa"/>
            <w:vMerge w:val="restart"/>
            <w:vAlign w:val="center"/>
          </w:tcPr>
          <w:p w14:paraId="00617DBC" w14:textId="7F8E760E" w:rsidR="008664BB" w:rsidRPr="008B404F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37214D6B" w14:textId="77777777" w:rsidR="008664BB" w:rsidRPr="00095FAD" w:rsidRDefault="008664BB" w:rsidP="008F7BA4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3DD9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664BB" w:rsidRPr="00095FAD" w14:paraId="2F92AE59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7C83AB34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BF63B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7321784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7BCF3D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4B8C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664BB" w:rsidRPr="00095FAD" w14:paraId="50A9F64E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9375B4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6AA68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B4474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41F2D0F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0701D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64BB" w:rsidRPr="00095FAD" w14:paraId="13C7CCB6" w14:textId="77777777" w:rsidTr="00514CC4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35AEC26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2312A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C4FD6A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E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43A873A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628CFE" w14:textId="77777777" w:rsidR="008664BB" w:rsidRPr="00095FAD" w:rsidRDefault="008664BB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21"/>
    </w:tbl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6E5A04F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C423A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10F6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DF3CFD" w14:textId="71955122" w:rsidR="0093217E" w:rsidRDefault="0093217E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85677B2" w14:textId="77777777" w:rsidR="00454FD5" w:rsidRPr="00C92C1E" w:rsidRDefault="00454FD5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40E9B074"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65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B465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66003">
        <w:rPr>
          <w:rFonts w:ascii="Times New Roman" w:hAnsi="Times New Roman" w:cs="Times New Roman"/>
          <w:b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40"/>
        <w:gridCol w:w="5513"/>
        <w:gridCol w:w="1131"/>
        <w:gridCol w:w="1271"/>
        <w:gridCol w:w="1697"/>
      </w:tblGrid>
      <w:tr w:rsidR="000F0B91" w:rsidRPr="00D30FAC" w14:paraId="65FA53C0" w14:textId="77777777" w:rsidTr="008B404F">
        <w:trPr>
          <w:trHeight w:val="20"/>
        </w:trPr>
        <w:tc>
          <w:tcPr>
            <w:tcW w:w="595" w:type="dxa"/>
            <w:gridSpan w:val="2"/>
            <w:shd w:val="clear" w:color="auto" w:fill="auto"/>
            <w:vAlign w:val="center"/>
          </w:tcPr>
          <w:p w14:paraId="5264D4E9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0148DFD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0E65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134" w:type="dxa"/>
          </w:tcPr>
          <w:p w14:paraId="7A52901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Функци-ональные</w:t>
            </w:r>
            <w:proofErr w:type="spellEnd"/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группы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6FD0C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82758" w14:textId="37EA3B60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F0B91" w:rsidRPr="00D30FAC" w14:paraId="794EAB3E" w14:textId="77777777" w:rsidTr="008B404F">
        <w:trPr>
          <w:trHeight w:val="20"/>
        </w:trPr>
        <w:tc>
          <w:tcPr>
            <w:tcW w:w="10235" w:type="dxa"/>
            <w:gridSpan w:val="6"/>
          </w:tcPr>
          <w:p w14:paraId="4F6BE575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F0B91" w:rsidRPr="00D30FAC" w14:paraId="6E6B347A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5A0C5F62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4282A" w14:textId="38DD0B19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15 м с высокого старта</w:t>
            </w:r>
          </w:p>
        </w:tc>
        <w:tc>
          <w:tcPr>
            <w:tcW w:w="1134" w:type="dxa"/>
            <w:vMerge w:val="restart"/>
            <w:vAlign w:val="center"/>
          </w:tcPr>
          <w:p w14:paraId="4575ACD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E75CA24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8ACD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0F0B91" w:rsidRPr="00D30FAC" w14:paraId="5F9D2C53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21C92901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6C86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B3FF3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95310B1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407D4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F0B91" w:rsidRPr="00D30FAC" w14:paraId="54A1D3CE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2BBA63F7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9BF37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497B92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7165AA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A128A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F0B91" w:rsidRPr="00D30FAC" w14:paraId="741CBA1F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5F475BB4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5E86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00788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E1BA73C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B6F61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F0B91" w:rsidRPr="00D30FAC" w14:paraId="5555988A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0D1D27F5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29CAD" w14:textId="5C307D66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15 м с хода</w:t>
            </w:r>
          </w:p>
        </w:tc>
        <w:tc>
          <w:tcPr>
            <w:tcW w:w="1134" w:type="dxa"/>
            <w:vMerge w:val="restart"/>
            <w:vAlign w:val="center"/>
          </w:tcPr>
          <w:p w14:paraId="3D9154F1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0B746EF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15279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0F0B91" w:rsidRPr="00D30FAC" w14:paraId="1FEFBBE1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FC9C2E5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6A017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783E1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9F3BB5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8076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</w:tr>
      <w:tr w:rsidR="000F0B91" w:rsidRPr="00D30FAC" w14:paraId="3BC98095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B075D96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E1BD4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9E9A22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F8C0FC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6F249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</w:tr>
      <w:tr w:rsidR="000F0B91" w:rsidRPr="00D30FAC" w14:paraId="2FD9BA80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3C56B875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F42A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DD254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CEC3DD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CE5D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</w:t>
            </w:r>
          </w:p>
        </w:tc>
      </w:tr>
      <w:tr w:rsidR="000F0B91" w:rsidRPr="00D30FAC" w14:paraId="4BA7589D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ED49B16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E8BFC" w14:textId="594FCD6C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30 м с высокого старта</w:t>
            </w:r>
          </w:p>
        </w:tc>
        <w:tc>
          <w:tcPr>
            <w:tcW w:w="1134" w:type="dxa"/>
            <w:vMerge w:val="restart"/>
            <w:vAlign w:val="center"/>
          </w:tcPr>
          <w:p w14:paraId="595D191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6398595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A7BA6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0F0B91" w:rsidRPr="00D30FAC" w14:paraId="6B703DFC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DFF4C49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E70C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D9371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02455F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38773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5,6</w:t>
            </w:r>
          </w:p>
        </w:tc>
      </w:tr>
      <w:tr w:rsidR="000F0B91" w:rsidRPr="00D30FAC" w14:paraId="1622D43A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C06EC60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6F412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EE1E2B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D084A5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A29A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6,2</w:t>
            </w:r>
          </w:p>
        </w:tc>
      </w:tr>
      <w:tr w:rsidR="000F0B91" w:rsidRPr="00D30FAC" w14:paraId="5E6D7483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51346639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2788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172C3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306F00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3E88F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6,7</w:t>
            </w:r>
          </w:p>
        </w:tc>
      </w:tr>
      <w:tr w:rsidR="000F0B91" w:rsidRPr="00D30FAC" w14:paraId="13CAFAC1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281BB922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A0446" w14:textId="54F74C12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C10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30 м с хода</w:t>
            </w:r>
          </w:p>
        </w:tc>
        <w:tc>
          <w:tcPr>
            <w:tcW w:w="1134" w:type="dxa"/>
            <w:vMerge w:val="restart"/>
            <w:vAlign w:val="center"/>
          </w:tcPr>
          <w:p w14:paraId="11A2D0B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2E2EBE4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74911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0F0B91" w:rsidRPr="00D30FAC" w14:paraId="3CFD2C47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D026EF7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7E40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9A4BD5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000545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FC3F3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5,3</w:t>
            </w:r>
          </w:p>
        </w:tc>
      </w:tr>
      <w:tr w:rsidR="000F0B91" w:rsidRPr="00D30FAC" w14:paraId="5EB8F19F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579861F4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2B66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4BF19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1812BB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5F15B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5,6</w:t>
            </w:r>
          </w:p>
        </w:tc>
      </w:tr>
      <w:tr w:rsidR="000F0B91" w:rsidRPr="00D30FAC" w14:paraId="6D76FDDD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81A3820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81BE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829B7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49339C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CC323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5,9</w:t>
            </w:r>
          </w:p>
        </w:tc>
      </w:tr>
      <w:tr w:rsidR="000F0B91" w:rsidRPr="00D30FAC" w14:paraId="76F8E1DA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08F5F38F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D7A8E" w14:textId="0F494FC9" w:rsidR="000F0B91" w:rsidRPr="00D30FAC" w:rsidRDefault="000F0B91" w:rsidP="008F7BA4">
            <w:pPr>
              <w:pStyle w:val="Default"/>
              <w:contextualSpacing/>
              <w:jc w:val="center"/>
            </w:pPr>
            <w:r w:rsidRPr="00D30FAC">
              <w:t xml:space="preserve">Прыжок в длину с места </w:t>
            </w:r>
            <w:r w:rsidR="00BC10DD">
              <w:t>толчко</w:t>
            </w:r>
            <w:r w:rsidRPr="00D30FAC">
              <w:t>м двумя ногами</w:t>
            </w:r>
          </w:p>
        </w:tc>
        <w:tc>
          <w:tcPr>
            <w:tcW w:w="1134" w:type="dxa"/>
            <w:vMerge w:val="restart"/>
            <w:vAlign w:val="center"/>
          </w:tcPr>
          <w:p w14:paraId="74A38FF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1D71CF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803ED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0F0B91" w:rsidRPr="00D30FAC" w14:paraId="2AB53E53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4FD572A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5C08C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5B88FF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47850D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2654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F0B91" w:rsidRPr="00D30FAC" w14:paraId="6362E620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0624B997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09B9D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2E8EB3F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39C0EE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5C3B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F0B91" w:rsidRPr="00D30FAC" w14:paraId="2D130312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42349DE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5A73C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77D7D9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448E18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1BF42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F0B91" w:rsidRPr="00D30FAC" w14:paraId="6DD612F2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D6996F1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06760" w14:textId="771A329C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641AC72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725832D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14:paraId="3CA310A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20F69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0F0B91" w:rsidRPr="00D30FAC" w14:paraId="43CDCD10" w14:textId="77777777" w:rsidTr="00997DBC">
        <w:trPr>
          <w:trHeight w:val="276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8A1CC05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1CAA45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0BCD35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705566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0801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F0B91" w:rsidRPr="00D30FAC" w14:paraId="2BE7CB34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940C431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B35C6C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FED8627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6408E1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7CED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B91" w:rsidRPr="00D30FAC" w14:paraId="2366E359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66B5856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28E244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2E7D0A52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E01A76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11747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B91" w:rsidRPr="00D30FAC" w14:paraId="73B7646E" w14:textId="77777777" w:rsidTr="008B404F">
        <w:trPr>
          <w:trHeight w:val="20"/>
        </w:trPr>
        <w:tc>
          <w:tcPr>
            <w:tcW w:w="10235" w:type="dxa"/>
            <w:gridSpan w:val="6"/>
            <w:vAlign w:val="bottom"/>
          </w:tcPr>
          <w:p w14:paraId="3D2C9E08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F0B91" w:rsidRPr="00D30FAC" w14:paraId="095BC6A4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5D94D3C2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CA6CC" w14:textId="02776F49" w:rsidR="000F0B91" w:rsidRPr="00D30FAC" w:rsidRDefault="000F0B91" w:rsidP="008F7BA4">
            <w:pPr>
              <w:pStyle w:val="Bodytext21"/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>Исходное положение – стоя, ноги на ширине плеч, согнуты в коленях. Бросок набивного мяча весом 1 кг из-за головы двумя руками</w:t>
            </w:r>
            <w:r w:rsidR="006707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7BE7BA7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03E9900C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>м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47D8FA" w14:textId="77777777" w:rsidR="000F0B91" w:rsidRPr="00D30FAC" w:rsidRDefault="000F0B91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>не менее</w:t>
            </w:r>
          </w:p>
        </w:tc>
      </w:tr>
      <w:tr w:rsidR="000F0B91" w:rsidRPr="00D30FAC" w14:paraId="196FAC95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20E0308F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3B384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FFAB96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0A868B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C5C6F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0B91" w:rsidRPr="00D30FAC" w14:paraId="144F9957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C3C8D58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7522A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5E8165C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3AE9FFD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C7B3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B91" w:rsidRPr="00D30FAC" w14:paraId="460E74FF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CBA6676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99E20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434029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A55752B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C993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F0B91" w:rsidRPr="00D30FAC" w14:paraId="616355AE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33AB464F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51F3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134" w:type="dxa"/>
            <w:vMerge w:val="restart"/>
            <w:vAlign w:val="center"/>
          </w:tcPr>
          <w:p w14:paraId="5B7B44A4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2305223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м, см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F762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0F0B91" w:rsidRPr="00D30FAC" w14:paraId="55EE5A62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3ADAECEC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FE51C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BC5590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CF57D7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B3E3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5,50</w:t>
            </w:r>
          </w:p>
        </w:tc>
      </w:tr>
      <w:tr w:rsidR="000F0B91" w:rsidRPr="00D30FAC" w14:paraId="118186BF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340E475B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43B29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2EE6A3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F6D7D0C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3109F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4,50</w:t>
            </w:r>
          </w:p>
        </w:tc>
      </w:tr>
      <w:tr w:rsidR="000F0B91" w:rsidRPr="00D30FAC" w14:paraId="386AFF21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311AFED7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F5372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28213859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D7B7272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2372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4,00</w:t>
            </w:r>
          </w:p>
        </w:tc>
      </w:tr>
      <w:tr w:rsidR="000F0B91" w:rsidRPr="00D30FAC" w14:paraId="48FC86EE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7BCA69A7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4359D" w14:textId="77777777" w:rsidR="000F0B91" w:rsidRPr="00D30FAC" w:rsidRDefault="000F0B91" w:rsidP="008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без взмаха руками</w:t>
            </w:r>
          </w:p>
        </w:tc>
        <w:tc>
          <w:tcPr>
            <w:tcW w:w="1134" w:type="dxa"/>
            <w:vMerge w:val="restart"/>
            <w:vAlign w:val="center"/>
          </w:tcPr>
          <w:p w14:paraId="16C98AF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CE4479F" w14:textId="77777777" w:rsidR="000F0B91" w:rsidRPr="00D30FAC" w:rsidRDefault="000F0B91" w:rsidP="008F7BA4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C7334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0F0B91" w:rsidRPr="00D30FAC" w14:paraId="6694F593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AD127AA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B5802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39C27DC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8B1E251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3E42A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0B91" w:rsidRPr="00D30FAC" w14:paraId="6637CE51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B9DEBD4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D25A4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A49E79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04530D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F846B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0B91" w:rsidRPr="00D30FAC" w14:paraId="4134CEB8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05F2E447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C2C04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03A1867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6AF99F4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21DF9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0B91" w:rsidRPr="00D30FAC" w14:paraId="5233461B" w14:textId="77777777" w:rsidTr="00997DBC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21EB4D06" w14:textId="77777777" w:rsidR="000F0B91" w:rsidRPr="00D30FAC" w:rsidRDefault="000F0B91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6B366" w14:textId="77777777" w:rsidR="000F0B91" w:rsidRPr="00D30FAC" w:rsidRDefault="000F0B91" w:rsidP="008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1134" w:type="dxa"/>
            <w:vMerge w:val="restart"/>
            <w:vAlign w:val="center"/>
          </w:tcPr>
          <w:p w14:paraId="454D303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3D3E7D00" w14:textId="77777777" w:rsidR="000F0B91" w:rsidRPr="00D30FAC" w:rsidRDefault="000F0B91" w:rsidP="008F7BA4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E417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0B91" w:rsidRPr="00D30FAC" w14:paraId="4F61D96D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41550A7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3DE27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52E3C95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9D705BC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3BC76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F0B91" w:rsidRPr="00D30FAC" w14:paraId="715827A6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7DF0D46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D3F19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6E3A87E8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67CC9B7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343AE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F0B91" w:rsidRPr="00D30FAC" w14:paraId="7A659A57" w14:textId="77777777" w:rsidTr="00997DBC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5DF60968" w14:textId="77777777" w:rsidR="000F0B91" w:rsidRPr="00D30FAC" w:rsidRDefault="000F0B91" w:rsidP="008B6B17">
            <w:pPr>
              <w:pStyle w:val="aff2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3CF98" w14:textId="77777777" w:rsidR="000F0B91" w:rsidRPr="00D30FAC" w:rsidRDefault="000F0B91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2CFDAE0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B0CA95B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9C3B3" w14:textId="77777777" w:rsidR="000F0B91" w:rsidRPr="00D30FAC" w:rsidRDefault="000F0B91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0B91" w:rsidRPr="00D30FAC" w14:paraId="77F44941" w14:textId="77777777" w:rsidTr="008B404F">
        <w:trPr>
          <w:trHeight w:val="20"/>
        </w:trPr>
        <w:tc>
          <w:tcPr>
            <w:tcW w:w="10235" w:type="dxa"/>
            <w:gridSpan w:val="6"/>
            <w:shd w:val="clear" w:color="auto" w:fill="auto"/>
            <w:vAlign w:val="center"/>
          </w:tcPr>
          <w:p w14:paraId="0289B513" w14:textId="69809566" w:rsidR="000F0B91" w:rsidRPr="000F0B91" w:rsidRDefault="000F0B91" w:rsidP="008B6B17">
            <w:pPr>
              <w:pStyle w:val="aff2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64187" w:rsidRPr="00D30FAC" w14:paraId="4B7D08AB" w14:textId="77777777" w:rsidTr="008B404F">
        <w:trPr>
          <w:trHeight w:val="20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0623E" w14:textId="4B735B93" w:rsidR="00864187" w:rsidRPr="00D30FAC" w:rsidRDefault="00864187" w:rsidP="00864187">
            <w:pPr>
              <w:pStyle w:val="Default"/>
              <w:contextualSpacing/>
              <w:jc w:val="center"/>
            </w:pPr>
            <w:r>
              <w:t>3.1.</w:t>
            </w:r>
          </w:p>
        </w:tc>
        <w:tc>
          <w:tcPr>
            <w:tcW w:w="55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F6DB2" w14:textId="7FD9C1B7" w:rsidR="00864187" w:rsidRPr="00D30FAC" w:rsidRDefault="00864187" w:rsidP="008F7BA4">
            <w:pPr>
              <w:pStyle w:val="Default"/>
              <w:contextualSpacing/>
              <w:jc w:val="center"/>
            </w:pPr>
            <w:r>
              <w:rPr>
                <w:bCs/>
                <w:color w:val="auto"/>
              </w:rPr>
              <w:t xml:space="preserve">Период обучения на этапе спортивной подготовки </w:t>
            </w:r>
            <w:r>
              <w:rPr>
                <w:bCs/>
                <w:color w:val="auto"/>
              </w:rPr>
              <w:br/>
              <w:t>(</w:t>
            </w:r>
            <w:r>
              <w:t>до трех лет)</w:t>
            </w:r>
          </w:p>
        </w:tc>
        <w:tc>
          <w:tcPr>
            <w:tcW w:w="4111" w:type="dxa"/>
            <w:gridSpan w:val="3"/>
          </w:tcPr>
          <w:p w14:paraId="54513C24" w14:textId="504E7EB3" w:rsidR="00864187" w:rsidRPr="00D30FAC" w:rsidRDefault="00864187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864187" w:rsidRPr="00D30FAC" w14:paraId="79DC951B" w14:textId="77777777" w:rsidTr="008B404F">
        <w:trPr>
          <w:trHeight w:val="20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7E47D" w14:textId="2C672ECA" w:rsidR="00864187" w:rsidRPr="00D30FAC" w:rsidRDefault="00864187" w:rsidP="00864187">
            <w:pPr>
              <w:pStyle w:val="Default"/>
              <w:contextualSpacing/>
              <w:jc w:val="center"/>
            </w:pPr>
            <w:r>
              <w:t>3.2.</w:t>
            </w:r>
          </w:p>
        </w:tc>
        <w:tc>
          <w:tcPr>
            <w:tcW w:w="55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80A44" w14:textId="1D878DFF" w:rsidR="00864187" w:rsidRPr="00D30FAC" w:rsidRDefault="00864187" w:rsidP="008F7BA4">
            <w:pPr>
              <w:pStyle w:val="Default"/>
              <w:contextualSpacing/>
              <w:jc w:val="center"/>
            </w:pPr>
            <w:r>
              <w:rPr>
                <w:bCs/>
                <w:color w:val="auto"/>
              </w:rPr>
              <w:t>Период обучения на этапе спортивной подготовки (</w:t>
            </w:r>
            <w:r w:rsidRPr="002B6B8A">
              <w:rPr>
                <w:bCs/>
                <w:color w:val="auto"/>
              </w:rPr>
              <w:t>свыше трех лет</w:t>
            </w:r>
            <w:r>
              <w:rPr>
                <w:bCs/>
                <w:color w:val="auto"/>
              </w:rPr>
              <w:t>)</w:t>
            </w:r>
          </w:p>
        </w:tc>
        <w:tc>
          <w:tcPr>
            <w:tcW w:w="4111" w:type="dxa"/>
            <w:gridSpan w:val="3"/>
          </w:tcPr>
          <w:p w14:paraId="7325528B" w14:textId="63C8CB31" w:rsidR="00864187" w:rsidRPr="00D30FAC" w:rsidRDefault="00864187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B6B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B6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6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6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3DBE7EA6" w14:textId="77777777" w:rsidR="000F0B91" w:rsidRDefault="000F0B91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D0B3C" w14:textId="77777777" w:rsidR="000F0B91" w:rsidRPr="00C92C1E" w:rsidRDefault="000F0B91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2"/>
    <w:p w14:paraId="092E74E7" w14:textId="77777777" w:rsidR="00104F2C" w:rsidRPr="00C92C1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0E7D6CD9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976CF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10F6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02A140C" w14:textId="3EC31EAA" w:rsidR="005B7ADF" w:rsidRDefault="005B7AD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C2404" w14:textId="77777777" w:rsidR="008B404F" w:rsidRDefault="008B404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FC6D5" w14:textId="77777777" w:rsidR="005B7ADF" w:rsidRPr="00C92C1E" w:rsidRDefault="005B7AD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383B470B" w:rsidR="00D42B7B" w:rsidRPr="00C92C1E" w:rsidRDefault="00802BDA" w:rsidP="003C2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B87A1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87A13" w:rsidRPr="005D0CBC">
        <w:rPr>
          <w:rFonts w:ascii="Times New Roman" w:hAnsi="Times New Roman" w:cs="Times New Roman"/>
          <w:b/>
          <w:color w:val="auto"/>
          <w:sz w:val="28"/>
          <w:szCs w:val="28"/>
        </w:rPr>
        <w:t>зачисления и 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666003">
        <w:rPr>
          <w:rFonts w:ascii="Times New Roman" w:hAnsi="Times New Roman" w:cs="Times New Roman"/>
          <w:b/>
          <w:color w:val="auto"/>
          <w:sz w:val="28"/>
          <w:szCs w:val="28"/>
        </w:rPr>
        <w:t>футбол лиц с заболеванием ЦП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514"/>
        <w:gridCol w:w="1131"/>
        <w:gridCol w:w="1272"/>
        <w:gridCol w:w="1696"/>
      </w:tblGrid>
      <w:tr w:rsidR="003C2055" w:rsidRPr="00D30FAC" w14:paraId="6B7088BA" w14:textId="77777777" w:rsidTr="008B404F">
        <w:trPr>
          <w:trHeight w:val="20"/>
        </w:trPr>
        <w:tc>
          <w:tcPr>
            <w:tcW w:w="595" w:type="dxa"/>
            <w:shd w:val="clear" w:color="auto" w:fill="auto"/>
            <w:vAlign w:val="center"/>
          </w:tcPr>
          <w:p w14:paraId="0B0F52DF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65EAFB2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194E2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134" w:type="dxa"/>
          </w:tcPr>
          <w:p w14:paraId="71A95EC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Функци-ональные</w:t>
            </w:r>
            <w:proofErr w:type="spellEnd"/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группы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9A6708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7F9A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C2055" w:rsidRPr="00D30FAC" w14:paraId="6E3732D6" w14:textId="77777777" w:rsidTr="008B404F">
        <w:trPr>
          <w:trHeight w:val="20"/>
        </w:trPr>
        <w:tc>
          <w:tcPr>
            <w:tcW w:w="10234" w:type="dxa"/>
            <w:gridSpan w:val="5"/>
          </w:tcPr>
          <w:p w14:paraId="573A2F58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C2055" w:rsidRPr="00D30FAC" w14:paraId="7BFCB5DE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56A61CD9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D9A42" w14:textId="5A75251B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15 м с высокого старта</w:t>
            </w:r>
          </w:p>
        </w:tc>
        <w:tc>
          <w:tcPr>
            <w:tcW w:w="1134" w:type="dxa"/>
            <w:vMerge w:val="restart"/>
            <w:vAlign w:val="center"/>
          </w:tcPr>
          <w:p w14:paraId="48039F42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E01732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C7B23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C2055" w:rsidRPr="00D30FAC" w14:paraId="074AC0AA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8DA02C8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732B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B4218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A76D08B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B4D8C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3C2055" w:rsidRPr="00D30FAC" w14:paraId="0326F3DB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59CDF433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E3C7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0194D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3B6E0A2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45E00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</w:tr>
      <w:tr w:rsidR="003C2055" w:rsidRPr="00D30FAC" w14:paraId="76FBD80A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0865C179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BF92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53295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1662F7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7FD43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</w:tr>
      <w:tr w:rsidR="003C2055" w:rsidRPr="00D30FAC" w14:paraId="5F671F80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369BFCA2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79637" w14:textId="6253E324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15 м с хода</w:t>
            </w:r>
          </w:p>
        </w:tc>
        <w:tc>
          <w:tcPr>
            <w:tcW w:w="1134" w:type="dxa"/>
            <w:vMerge w:val="restart"/>
            <w:vAlign w:val="center"/>
          </w:tcPr>
          <w:p w14:paraId="048A7AC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F94B9A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2E63B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C2055" w:rsidRPr="00D30FAC" w14:paraId="2D50D498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123068F0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6873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4ED51F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F6F6C6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E207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</w:tr>
      <w:tr w:rsidR="003C2055" w:rsidRPr="00D30FAC" w14:paraId="07B7D41F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10F890C1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6052C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912047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D9045F2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81C0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</w:tr>
      <w:tr w:rsidR="003C2055" w:rsidRPr="00D30FAC" w14:paraId="06911D5B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325156BF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99AAD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2FCF0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625A32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F0A25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</w:tr>
      <w:tr w:rsidR="003C2055" w:rsidRPr="00D30FAC" w14:paraId="15DCEE16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081FEA8D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5E96E" w14:textId="13D4F3F5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30 м с высокого старта</w:t>
            </w:r>
          </w:p>
        </w:tc>
        <w:tc>
          <w:tcPr>
            <w:tcW w:w="1134" w:type="dxa"/>
            <w:vMerge w:val="restart"/>
            <w:vAlign w:val="center"/>
          </w:tcPr>
          <w:p w14:paraId="0589025F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742CAF1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597C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C2055" w:rsidRPr="00D30FAC" w14:paraId="2A9771C6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57A68367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BF63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7F14FC2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F8D8CA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9F84D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5,4</w:t>
            </w:r>
          </w:p>
        </w:tc>
      </w:tr>
      <w:tr w:rsidR="003C2055" w:rsidRPr="00D30FAC" w14:paraId="0F6A8ADD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0EF47D91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1E5D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5B2B7F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2A0581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4F1B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6,0</w:t>
            </w:r>
          </w:p>
        </w:tc>
      </w:tr>
      <w:tr w:rsidR="003C2055" w:rsidRPr="00D30FAC" w14:paraId="6C092C55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055E01C7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6D95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7C418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DEAEC5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92EE7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6,5</w:t>
            </w:r>
          </w:p>
        </w:tc>
      </w:tr>
      <w:tr w:rsidR="003C2055" w:rsidRPr="00D30FAC" w14:paraId="6FC6B49F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36F69F9B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5D859" w14:textId="621B2D4C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30 м с хода</w:t>
            </w:r>
          </w:p>
        </w:tc>
        <w:tc>
          <w:tcPr>
            <w:tcW w:w="1134" w:type="dxa"/>
            <w:vMerge w:val="restart"/>
            <w:vAlign w:val="center"/>
          </w:tcPr>
          <w:p w14:paraId="2E599C6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3ED225F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72297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3C2055" w:rsidRPr="00D30FAC" w14:paraId="34DA0B78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350C39B0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DED6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E5A5C4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B93801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B9EA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5,1</w:t>
            </w:r>
          </w:p>
        </w:tc>
      </w:tr>
      <w:tr w:rsidR="003C2055" w:rsidRPr="00D30FAC" w14:paraId="40B14A6D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BF6BCAF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140F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172BB0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DF3C97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5B659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5,4</w:t>
            </w:r>
          </w:p>
        </w:tc>
      </w:tr>
      <w:tr w:rsidR="003C2055" w:rsidRPr="00D30FAC" w14:paraId="32C23319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6C81061F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4BAE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12786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7A1A40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EFC50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sz w:val="24"/>
                <w:szCs w:val="24"/>
              </w:rPr>
              <w:t>5,7</w:t>
            </w:r>
          </w:p>
        </w:tc>
      </w:tr>
      <w:tr w:rsidR="003C2055" w:rsidRPr="00D30FAC" w14:paraId="49767E43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5F2F1C19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5D901" w14:textId="35DCFCAC" w:rsidR="003C2055" w:rsidRPr="00D30FAC" w:rsidRDefault="003C2055" w:rsidP="008F7BA4">
            <w:pPr>
              <w:pStyle w:val="Default"/>
              <w:contextualSpacing/>
              <w:jc w:val="center"/>
            </w:pPr>
            <w:r w:rsidRPr="00D30FAC">
              <w:t xml:space="preserve">Прыжок в длину с места </w:t>
            </w:r>
            <w:r w:rsidR="006707E1">
              <w:t>толчко</w:t>
            </w:r>
            <w:r w:rsidRPr="00D30FAC">
              <w:t>м двумя ногами</w:t>
            </w:r>
          </w:p>
        </w:tc>
        <w:tc>
          <w:tcPr>
            <w:tcW w:w="1134" w:type="dxa"/>
            <w:vMerge w:val="restart"/>
            <w:vAlign w:val="center"/>
          </w:tcPr>
          <w:p w14:paraId="5172C0BF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3A5940D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A6A8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D30FAC" w14:paraId="0A560D7F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61D69E6A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82CB1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027302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A6F4EA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9B6C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3C2055" w:rsidRPr="00D30FAC" w14:paraId="37F8306C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25077C3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F3747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6C8648D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0C6532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2035F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3C2055" w:rsidRPr="00D30FAC" w14:paraId="45FD5C5E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47668211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8900E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1DB46AB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433094F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F8C07D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C2055" w:rsidRPr="00D30FAC" w14:paraId="7FDAF738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23CD5DA3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E07BD" w14:textId="27EDE3A5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1BCBA91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6F239400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14:paraId="42F1B55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7AA3E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D30FAC" w14:paraId="0190B153" w14:textId="77777777" w:rsidTr="008B404F">
        <w:trPr>
          <w:trHeight w:val="276"/>
        </w:trPr>
        <w:tc>
          <w:tcPr>
            <w:tcW w:w="595" w:type="dxa"/>
            <w:vMerge/>
            <w:shd w:val="clear" w:color="auto" w:fill="auto"/>
            <w:vAlign w:val="center"/>
          </w:tcPr>
          <w:p w14:paraId="0E4B125D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0C265D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A28C0E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87D7F8B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2A35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C2055" w:rsidRPr="00D30FAC" w14:paraId="346170BF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26EF6E88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7025C8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B664ED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EEBAD4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268F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055" w:rsidRPr="00D30FAC" w14:paraId="0897A69D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192F1EE3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C0B997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F9CA880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7F91DC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7342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055" w:rsidRPr="00D30FAC" w14:paraId="69143DC6" w14:textId="77777777" w:rsidTr="008B404F">
        <w:trPr>
          <w:trHeight w:val="20"/>
        </w:trPr>
        <w:tc>
          <w:tcPr>
            <w:tcW w:w="10234" w:type="dxa"/>
            <w:gridSpan w:val="5"/>
            <w:vAlign w:val="bottom"/>
          </w:tcPr>
          <w:p w14:paraId="3CDF9998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C2055" w:rsidRPr="00D30FAC" w14:paraId="69DCCF9E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4892C1CD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AC64" w14:textId="490FC9F5" w:rsidR="003C2055" w:rsidRPr="00D30FAC" w:rsidRDefault="003C2055" w:rsidP="008F7BA4">
            <w:pPr>
              <w:pStyle w:val="Bodytext21"/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 xml:space="preserve">Исходное положение – стоя, ноги на ширине плеч, согнуты в коленях. Бросок набивного мяча весом </w:t>
            </w:r>
            <w:r w:rsidR="00A97683">
              <w:rPr>
                <w:rFonts w:eastAsia="Calibri"/>
                <w:sz w:val="24"/>
                <w:szCs w:val="24"/>
              </w:rPr>
              <w:br/>
            </w:r>
            <w:r w:rsidRPr="00D30FAC">
              <w:rPr>
                <w:rFonts w:eastAsia="Calibri"/>
                <w:sz w:val="24"/>
                <w:szCs w:val="24"/>
              </w:rPr>
              <w:t>1 кг из-за головы двумя руками</w:t>
            </w:r>
            <w:r w:rsidR="006707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43DF46C7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67AB20F3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BF042" w14:textId="77777777" w:rsidR="003C2055" w:rsidRPr="00D30FAC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30FAC">
              <w:rPr>
                <w:rFonts w:eastAsia="Calibri"/>
                <w:sz w:val="24"/>
                <w:szCs w:val="24"/>
              </w:rPr>
              <w:t>не менее</w:t>
            </w:r>
          </w:p>
        </w:tc>
      </w:tr>
      <w:tr w:rsidR="003C2055" w:rsidRPr="00D30FAC" w14:paraId="49D0FD4D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5715D0B7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4E108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F69E6F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CCE83B2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F281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2055" w:rsidRPr="00D30FAC" w14:paraId="1286F65A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719246BD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0C3B6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F50EB1D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E58BB1C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EF98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2055" w:rsidRPr="00D30FAC" w14:paraId="2AE72F31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5EA5936A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5369B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5DC9DC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B9D50A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BF873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C2055" w:rsidRPr="00D30FAC" w14:paraId="23B19C5B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020A355C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DB3A2" w14:textId="56F98DD6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134" w:type="dxa"/>
            <w:vMerge w:val="restart"/>
            <w:vAlign w:val="center"/>
          </w:tcPr>
          <w:p w14:paraId="0ED123F3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085CE072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м, 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B2D9C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D30FAC" w14:paraId="7B0AB52B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6FC80B13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DC4B2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04FD6F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1F7076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3679D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5,70</w:t>
            </w:r>
          </w:p>
        </w:tc>
      </w:tr>
      <w:tr w:rsidR="003C2055" w:rsidRPr="00D30FAC" w14:paraId="39F859B1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64D5293B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BAAF3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EFA296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E1361A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652ED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4,70</w:t>
            </w:r>
          </w:p>
        </w:tc>
      </w:tr>
      <w:tr w:rsidR="003C2055" w:rsidRPr="00D30FAC" w14:paraId="7B6A9838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07959E11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D9F96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E3FF3D0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67966D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B8F70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4,20</w:t>
            </w:r>
          </w:p>
        </w:tc>
      </w:tr>
      <w:tr w:rsidR="003C2055" w:rsidRPr="00D30FAC" w14:paraId="64C757FD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435EA90F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882F0" w14:textId="77777777" w:rsidR="003C2055" w:rsidRPr="00D30FAC" w:rsidRDefault="003C2055" w:rsidP="008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без взмаха руками</w:t>
            </w:r>
          </w:p>
        </w:tc>
        <w:tc>
          <w:tcPr>
            <w:tcW w:w="1134" w:type="dxa"/>
            <w:vMerge w:val="restart"/>
            <w:vAlign w:val="center"/>
          </w:tcPr>
          <w:p w14:paraId="0D13E68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F7FFC32" w14:textId="77777777" w:rsidR="003C2055" w:rsidRPr="00D30FAC" w:rsidRDefault="003C2055" w:rsidP="008F7BA4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AEF9D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D30FAC" w14:paraId="5645268D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4E876BC9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EE6EB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42DAA9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6F698A1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A4BA7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C2055" w:rsidRPr="00D30FAC" w14:paraId="32BB8D5E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35E4C3D1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9058A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A964617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20BBAB8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700EF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2055" w:rsidRPr="00D30FAC" w14:paraId="2EB7C059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602B1FFF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75319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09BBE1A4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7CC184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CC7BD7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2055" w:rsidRPr="00D30FAC" w14:paraId="459D7EA5" w14:textId="77777777" w:rsidTr="008B404F">
        <w:trPr>
          <w:trHeight w:val="2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5A5AD69F" w14:textId="77777777" w:rsidR="003C2055" w:rsidRPr="00D30FAC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0F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865C1" w14:textId="77777777" w:rsidR="003C2055" w:rsidRPr="00D30FAC" w:rsidRDefault="003C2055" w:rsidP="008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1134" w:type="dxa"/>
            <w:vMerge w:val="restart"/>
            <w:vAlign w:val="center"/>
          </w:tcPr>
          <w:p w14:paraId="13948EB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5337751" w14:textId="77777777" w:rsidR="003C2055" w:rsidRPr="00D30FAC" w:rsidRDefault="003C2055" w:rsidP="008F7BA4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535CA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C2055" w:rsidRPr="00D30FAC" w14:paraId="72E57C85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461047DF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21E3C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B6ED70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63C5C0C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A401CB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C2055" w:rsidRPr="00D30FAC" w14:paraId="3B1D5A4D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68E6E7DC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9D230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9E1718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8CD05B5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0DD79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C2055" w:rsidRPr="00D30FAC" w14:paraId="03D3EC80" w14:textId="77777777" w:rsidTr="008B404F">
        <w:trPr>
          <w:trHeight w:val="20"/>
        </w:trPr>
        <w:tc>
          <w:tcPr>
            <w:tcW w:w="595" w:type="dxa"/>
            <w:vMerge/>
            <w:shd w:val="clear" w:color="auto" w:fill="auto"/>
            <w:vAlign w:val="center"/>
          </w:tcPr>
          <w:p w14:paraId="701E12A9" w14:textId="77777777" w:rsidR="003C2055" w:rsidRPr="00D30FAC" w:rsidRDefault="003C2055" w:rsidP="008B6B17">
            <w:pPr>
              <w:pStyle w:val="aff2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EE3AA" w14:textId="77777777" w:rsidR="003C2055" w:rsidRPr="00D30FAC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230DDC7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7B90026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77803" w14:textId="77777777" w:rsidR="003C2055" w:rsidRPr="00D30FAC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97683" w:rsidRPr="00D30FAC" w14:paraId="1BC9A639" w14:textId="095652AC" w:rsidTr="008B404F">
        <w:trPr>
          <w:trHeight w:val="20"/>
        </w:trPr>
        <w:tc>
          <w:tcPr>
            <w:tcW w:w="10234" w:type="dxa"/>
            <w:gridSpan w:val="5"/>
            <w:shd w:val="clear" w:color="auto" w:fill="auto"/>
            <w:vAlign w:val="center"/>
          </w:tcPr>
          <w:p w14:paraId="4FAE447C" w14:textId="02303C48" w:rsidR="00A97683" w:rsidRPr="00D30FAC" w:rsidRDefault="00A97683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A97683" w:rsidRPr="00D30FAC" w14:paraId="4A0E3154" w14:textId="18A27C0E" w:rsidTr="008B404F">
        <w:trPr>
          <w:trHeight w:val="20"/>
        </w:trPr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9B2D4" w14:textId="41387ACB" w:rsidR="00A97683" w:rsidRPr="00D30FAC" w:rsidRDefault="00A97683" w:rsidP="00A976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DD305" w14:textId="77777777" w:rsidR="00A97683" w:rsidRPr="00D30FAC" w:rsidRDefault="00A97683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89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</w:t>
            </w:r>
            <w:r w:rsidRPr="0089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570130C0" w14:textId="77777777" w:rsidR="00670FA8" w:rsidRDefault="00670FA8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808C5" w14:textId="77777777" w:rsidR="00670FA8" w:rsidRDefault="00670FA8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3"/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23755EBD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F626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3C205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3FDBF6" w14:textId="77777777" w:rsidR="00F733A5" w:rsidRDefault="00F733A5" w:rsidP="008865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98086" w14:textId="77777777" w:rsidR="005B7ADF" w:rsidRDefault="005B7ADF" w:rsidP="008865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4D2DC" w14:textId="77777777" w:rsidR="005B7ADF" w:rsidRPr="00C92C1E" w:rsidRDefault="005B7ADF" w:rsidP="008865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D33B5" w14:textId="78224647" w:rsidR="00F377EF" w:rsidRDefault="00802BDA" w:rsidP="003C2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DC423A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B87A1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B87A13" w:rsidRPr="005D0C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и перевода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666003">
        <w:rPr>
          <w:rFonts w:ascii="Times New Roman" w:hAnsi="Times New Roman" w:cs="Times New Roman"/>
          <w:b/>
          <w:color w:val="auto"/>
          <w:sz w:val="28"/>
          <w:szCs w:val="28"/>
        </w:rPr>
        <w:t>футбол лиц с заболеванием ЦП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E7AE61" w14:textId="77777777" w:rsidR="003C2055" w:rsidRDefault="003C2055" w:rsidP="003C2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10"/>
        <w:gridCol w:w="5513"/>
        <w:gridCol w:w="1131"/>
        <w:gridCol w:w="1272"/>
        <w:gridCol w:w="1696"/>
      </w:tblGrid>
      <w:tr w:rsidR="003C2055" w:rsidRPr="00B57287" w14:paraId="2CDB6FFD" w14:textId="77777777" w:rsidTr="008B404F">
        <w:trPr>
          <w:trHeight w:val="20"/>
        </w:trPr>
        <w:tc>
          <w:tcPr>
            <w:tcW w:w="595" w:type="dxa"/>
            <w:gridSpan w:val="2"/>
            <w:shd w:val="clear" w:color="auto" w:fill="auto"/>
            <w:vAlign w:val="center"/>
          </w:tcPr>
          <w:p w14:paraId="3C9FC4E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585297B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2CBE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</w:p>
        </w:tc>
        <w:tc>
          <w:tcPr>
            <w:tcW w:w="1134" w:type="dxa"/>
          </w:tcPr>
          <w:p w14:paraId="61A52BE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Функци-ональные</w:t>
            </w:r>
            <w:proofErr w:type="spellEnd"/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группы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91B4E7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5CB0D" w14:textId="22D39A7E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C2055" w:rsidRPr="00B57287" w14:paraId="0F76392D" w14:textId="77777777" w:rsidTr="008B404F">
        <w:trPr>
          <w:trHeight w:val="20"/>
        </w:trPr>
        <w:tc>
          <w:tcPr>
            <w:tcW w:w="10234" w:type="dxa"/>
            <w:gridSpan w:val="6"/>
          </w:tcPr>
          <w:p w14:paraId="79641493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C2055" w:rsidRPr="00B57287" w14:paraId="19CAF74C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57C2ADF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57757" w14:textId="03E471C0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15 м с высокого старта</w:t>
            </w:r>
          </w:p>
        </w:tc>
        <w:tc>
          <w:tcPr>
            <w:tcW w:w="1134" w:type="dxa"/>
            <w:vMerge w:val="restart"/>
            <w:vAlign w:val="center"/>
          </w:tcPr>
          <w:p w14:paraId="664025A3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5F0C0AC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C53E3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C2055" w:rsidRPr="00B57287" w14:paraId="26538FFB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A7DCB32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8F38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D4B03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778B361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646B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C2055" w:rsidRPr="00B57287" w14:paraId="3312A33C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EC75E2E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50E48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B1DEDC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CBF7DC1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83B2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C2055" w:rsidRPr="00B57287" w14:paraId="3FA0BE2A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D0CFAA1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7D76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0FF120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EA21683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6A12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C2055" w:rsidRPr="00B57287" w14:paraId="4CBCB6C6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14AC342B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A001B" w14:textId="7B544AA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15 м с хода</w:t>
            </w:r>
          </w:p>
        </w:tc>
        <w:tc>
          <w:tcPr>
            <w:tcW w:w="1134" w:type="dxa"/>
            <w:vMerge w:val="restart"/>
            <w:vAlign w:val="center"/>
          </w:tcPr>
          <w:p w14:paraId="70C2E54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7FE2839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058D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C2055" w:rsidRPr="00B57287" w14:paraId="1C6AC5B6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EBCAA22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7E33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335BC5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F86D78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0831C8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</w:tr>
      <w:tr w:rsidR="003C2055" w:rsidRPr="00B57287" w14:paraId="208BDD54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72F9AED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75EB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8C262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8A5FCC7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F033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</w:tr>
      <w:tr w:rsidR="003C2055" w:rsidRPr="00B57287" w14:paraId="489DCC60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30B6B2C3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B51C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D4DDF2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253609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E166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</w:tr>
      <w:tr w:rsidR="003C2055" w:rsidRPr="00B57287" w14:paraId="7D88A061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68B654BE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DDD02" w14:textId="7F78D2AD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30 м с высокого старта</w:t>
            </w:r>
          </w:p>
        </w:tc>
        <w:tc>
          <w:tcPr>
            <w:tcW w:w="1134" w:type="dxa"/>
            <w:vMerge w:val="restart"/>
            <w:vAlign w:val="center"/>
          </w:tcPr>
          <w:p w14:paraId="1B74635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5B14546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7C68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C2055" w:rsidRPr="00B57287" w14:paraId="278B0530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D7D99ED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7207E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8F6644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F72D8B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05F76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sz w:val="24"/>
                <w:szCs w:val="24"/>
              </w:rPr>
              <w:t>4,7</w:t>
            </w:r>
          </w:p>
        </w:tc>
      </w:tr>
      <w:tr w:rsidR="003C2055" w:rsidRPr="00B57287" w14:paraId="7EE5EF7B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B52DBAE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26280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499C7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3057F5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3FAB5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sz w:val="24"/>
                <w:szCs w:val="24"/>
              </w:rPr>
              <w:t>5,3</w:t>
            </w:r>
          </w:p>
        </w:tc>
      </w:tr>
      <w:tr w:rsidR="003C2055" w:rsidRPr="00B57287" w14:paraId="7E1EAB50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562139F1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8C0E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CDE690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313116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9131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sz w:val="24"/>
                <w:szCs w:val="24"/>
              </w:rPr>
              <w:t>5,8</w:t>
            </w:r>
          </w:p>
        </w:tc>
      </w:tr>
      <w:tr w:rsidR="003C2055" w:rsidRPr="00B57287" w14:paraId="6C5868F0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799F1AD7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590D4" w14:textId="75DD73CC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30 м с хода</w:t>
            </w:r>
          </w:p>
        </w:tc>
        <w:tc>
          <w:tcPr>
            <w:tcW w:w="1134" w:type="dxa"/>
            <w:vMerge w:val="restart"/>
            <w:vAlign w:val="center"/>
          </w:tcPr>
          <w:p w14:paraId="0722166C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1C2D4F2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02C17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B57287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3C2055" w:rsidRPr="00B57287" w14:paraId="76218FFE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6BE9F53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2E86E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6CB7D0E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7896BA9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4099C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sz w:val="24"/>
                <w:szCs w:val="24"/>
              </w:rPr>
              <w:t>4,3</w:t>
            </w:r>
          </w:p>
        </w:tc>
      </w:tr>
      <w:tr w:rsidR="003C2055" w:rsidRPr="00B57287" w14:paraId="3DAC574B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009DF9D0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561A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00FDC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8143E4A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80E9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sz w:val="24"/>
                <w:szCs w:val="24"/>
              </w:rPr>
              <w:t>5,0</w:t>
            </w:r>
          </w:p>
        </w:tc>
      </w:tr>
      <w:tr w:rsidR="003C2055" w:rsidRPr="00B57287" w14:paraId="3B0EDF20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79D9A43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3B0C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1214E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6B9458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E0551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sz w:val="24"/>
                <w:szCs w:val="24"/>
              </w:rPr>
              <w:t>5,5</w:t>
            </w:r>
          </w:p>
        </w:tc>
      </w:tr>
      <w:tr w:rsidR="003C2055" w:rsidRPr="00B57287" w14:paraId="7E6D4FA3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4929B47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BC5AA" w14:textId="77777777" w:rsidR="003C2055" w:rsidRPr="00B57287" w:rsidRDefault="003C2055" w:rsidP="008F7BA4">
            <w:pPr>
              <w:pStyle w:val="Default"/>
              <w:contextualSpacing/>
              <w:jc w:val="center"/>
            </w:pPr>
            <w:r w:rsidRPr="00B57287"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134" w:type="dxa"/>
            <w:vMerge w:val="restart"/>
            <w:vAlign w:val="center"/>
          </w:tcPr>
          <w:p w14:paraId="26BAE08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6A455A3C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3A7E9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B57287" w14:paraId="4B31612B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29510AF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DE12A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8A3EF10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416F462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A169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3C2055" w:rsidRPr="00B57287" w14:paraId="4ABEC121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0697EF2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7D8F7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B8B4769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93F4C27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9592C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3C2055" w:rsidRPr="00B57287" w14:paraId="5F75D71C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303E828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EDFFDB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207D2650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C3395EA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B1D7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3C2055" w:rsidRPr="00B57287" w14:paraId="19FAAC48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6CA438F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88E9E7D" w14:textId="4833DA3D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  <w:r w:rsidR="00670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7262FD92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5AA6B3E9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14:paraId="4850E4C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6BA01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B57287" w14:paraId="014EC514" w14:textId="77777777" w:rsidTr="008B404F">
        <w:trPr>
          <w:trHeight w:val="276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0AFF98F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05ADA7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6E3BD2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9DD5B8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0E729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C2055" w:rsidRPr="00B57287" w14:paraId="6B9F6E60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45EB48FC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5BD8A4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49302D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6E1B8B8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83BE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055" w:rsidRPr="00B57287" w14:paraId="7D55C8C1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5E5A4811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8BA34B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0045C6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2597AF7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F1B4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055" w:rsidRPr="00B57287" w14:paraId="27F05281" w14:textId="77777777" w:rsidTr="008B404F">
        <w:trPr>
          <w:trHeight w:val="20"/>
        </w:trPr>
        <w:tc>
          <w:tcPr>
            <w:tcW w:w="10234" w:type="dxa"/>
            <w:gridSpan w:val="6"/>
            <w:vAlign w:val="bottom"/>
          </w:tcPr>
          <w:p w14:paraId="5F039823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C2055" w:rsidRPr="00B57287" w14:paraId="559FCA21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999E5E5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56386" w14:textId="6CF732B4" w:rsidR="003C2055" w:rsidRPr="00B57287" w:rsidRDefault="003C2055" w:rsidP="008F7BA4">
            <w:pPr>
              <w:pStyle w:val="Bodytext21"/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B57287">
              <w:rPr>
                <w:rFonts w:eastAsia="Calibri"/>
                <w:sz w:val="24"/>
                <w:szCs w:val="24"/>
              </w:rPr>
              <w:t xml:space="preserve">Исходное положение – стоя, ноги на ширине плеч, согнуты в коленях. Бросок набивного мяча весом </w:t>
            </w:r>
            <w:r w:rsidR="00973402">
              <w:rPr>
                <w:rFonts w:eastAsia="Calibri"/>
                <w:sz w:val="24"/>
                <w:szCs w:val="24"/>
              </w:rPr>
              <w:br/>
            </w:r>
            <w:r w:rsidRPr="00B57287">
              <w:rPr>
                <w:rFonts w:eastAsia="Calibri"/>
                <w:sz w:val="24"/>
                <w:szCs w:val="24"/>
              </w:rPr>
              <w:t>1 кг из-за головы двумя руками</w:t>
            </w:r>
            <w:r w:rsidR="006707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3F97E3A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1051439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rFonts w:eastAsia="Calibri"/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59C08" w14:textId="77777777" w:rsidR="003C2055" w:rsidRPr="00B57287" w:rsidRDefault="003C2055" w:rsidP="008F7BA4">
            <w:pPr>
              <w:pStyle w:val="Bodytext2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7287">
              <w:rPr>
                <w:rFonts w:eastAsia="Calibri"/>
                <w:sz w:val="24"/>
                <w:szCs w:val="24"/>
              </w:rPr>
              <w:t>не менее</w:t>
            </w:r>
          </w:p>
        </w:tc>
      </w:tr>
      <w:tr w:rsidR="003C2055" w:rsidRPr="00B57287" w14:paraId="3F3FF366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E1A2B21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57457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F7D2843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F7E798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89B71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2055" w:rsidRPr="00B57287" w14:paraId="6179124A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369767C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33223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FD7404E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FCAD723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AC3BA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2055" w:rsidRPr="00B57287" w14:paraId="5A962DC0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CBF898E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D0345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D43637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3D4C315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E81CC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3C2055" w:rsidRPr="00B57287" w14:paraId="23981FE9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E65F2E5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4145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134" w:type="dxa"/>
            <w:vMerge w:val="restart"/>
            <w:vAlign w:val="center"/>
          </w:tcPr>
          <w:p w14:paraId="5B2DC6BE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062E3F2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м, 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3912EF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B57287" w14:paraId="659ECBF4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E0CF341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CD4A2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FD64AC1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AFEAA5A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A092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6,20</w:t>
            </w:r>
          </w:p>
        </w:tc>
      </w:tr>
      <w:tr w:rsidR="003C2055" w:rsidRPr="00B57287" w14:paraId="4158FE68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80329DB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984B5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0714FEE8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B83B40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DDDF7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5,20</w:t>
            </w:r>
          </w:p>
        </w:tc>
      </w:tr>
      <w:tr w:rsidR="003C2055" w:rsidRPr="00B57287" w14:paraId="2B48F996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0E24C608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DEA1D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D9B1FC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31E9C1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7CC6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4,70</w:t>
            </w:r>
          </w:p>
        </w:tc>
      </w:tr>
      <w:tr w:rsidR="003C2055" w:rsidRPr="00B57287" w14:paraId="5812EDBC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299BC07E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462CF" w14:textId="77777777" w:rsidR="003C2055" w:rsidRPr="00B57287" w:rsidRDefault="003C2055" w:rsidP="008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без взмаха руками</w:t>
            </w:r>
          </w:p>
        </w:tc>
        <w:tc>
          <w:tcPr>
            <w:tcW w:w="1134" w:type="dxa"/>
            <w:vMerge w:val="restart"/>
            <w:vAlign w:val="center"/>
          </w:tcPr>
          <w:p w14:paraId="0FBF928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3649A55" w14:textId="77777777" w:rsidR="003C2055" w:rsidRPr="00B57287" w:rsidRDefault="003C2055" w:rsidP="008F7BA4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19A8E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3C2055" w:rsidRPr="00B57287" w14:paraId="6353F032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69372F51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F3775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99F2EB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AD0DB1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186F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C2055" w:rsidRPr="00B57287" w14:paraId="3B5EC2D5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2632A407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B6FAA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A87C5C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05BAD788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B4263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C2055" w:rsidRPr="00B57287" w14:paraId="0DCE5DC0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3D652A63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7FCF7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C508A3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8D41F6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572B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C2055" w:rsidRPr="00B57287" w14:paraId="138BB60B" w14:textId="77777777" w:rsidTr="008B404F">
        <w:trPr>
          <w:trHeight w:val="20"/>
        </w:trPr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40EF59FA" w14:textId="77777777" w:rsidR="003C2055" w:rsidRPr="00B57287" w:rsidRDefault="003C2055" w:rsidP="008F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BB3BF" w14:textId="77777777" w:rsidR="003C2055" w:rsidRPr="00B57287" w:rsidRDefault="003C2055" w:rsidP="008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1134" w:type="dxa"/>
            <w:vMerge w:val="restart"/>
            <w:vAlign w:val="center"/>
          </w:tcPr>
          <w:p w14:paraId="0E0B7DC2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3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69E42702" w14:textId="77777777" w:rsidR="003C2055" w:rsidRPr="00B57287" w:rsidRDefault="003C2055" w:rsidP="008F7BA4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96605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C2055" w:rsidRPr="00B57287" w14:paraId="1EED4837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71D390F2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C82A8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9DD52B4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4ABA9DE7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4890F0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C2055" w:rsidRPr="00B57287" w14:paraId="0BD882B7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0FF83795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8FB30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C4932C8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F 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F2E1466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15C8E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2055" w:rsidRPr="00B57287" w14:paraId="5BEB11CD" w14:textId="77777777" w:rsidTr="008B404F">
        <w:trPr>
          <w:trHeight w:val="20"/>
        </w:trPr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0C1B52C4" w14:textId="77777777" w:rsidR="003C2055" w:rsidRPr="00B57287" w:rsidRDefault="003C2055" w:rsidP="008B6B17">
            <w:pPr>
              <w:pStyle w:val="aff2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2EA18" w14:textId="77777777" w:rsidR="003C2055" w:rsidRPr="00B57287" w:rsidRDefault="003C2055" w:rsidP="008F7BA4">
            <w:pPr>
              <w:pStyle w:val="Default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51B59BD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 1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54E51E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A98F4B" w14:textId="77777777" w:rsidR="003C2055" w:rsidRPr="00B57287" w:rsidRDefault="003C2055" w:rsidP="008F7B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51244" w:rsidRPr="00B57287" w14:paraId="7DC17374" w14:textId="10BDC49E" w:rsidTr="008B404F">
        <w:trPr>
          <w:trHeight w:val="20"/>
        </w:trPr>
        <w:tc>
          <w:tcPr>
            <w:tcW w:w="10234" w:type="dxa"/>
            <w:gridSpan w:val="6"/>
            <w:shd w:val="clear" w:color="auto" w:fill="auto"/>
          </w:tcPr>
          <w:p w14:paraId="5B2C8896" w14:textId="11785116" w:rsidR="00F51244" w:rsidRPr="00B57287" w:rsidRDefault="00F51244" w:rsidP="008F7BA4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E375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E37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F51244" w:rsidRPr="00B57287" w14:paraId="6C3DDB46" w14:textId="507EBC64" w:rsidTr="008B404F">
        <w:trPr>
          <w:trHeight w:val="20"/>
        </w:trPr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14:paraId="713DD5BE" w14:textId="3E3E5FA9" w:rsidR="00F51244" w:rsidRPr="00B57287" w:rsidRDefault="00F51244" w:rsidP="00F5124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90E2E75" w14:textId="77777777" w:rsidR="00F51244" w:rsidRPr="00B57287" w:rsidRDefault="00F51244" w:rsidP="008F7BA4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ряд «кандидат в мастера спорта»</w:t>
            </w:r>
          </w:p>
        </w:tc>
      </w:tr>
    </w:tbl>
    <w:p w14:paraId="01CBD0FC" w14:textId="77777777" w:rsidR="003C2055" w:rsidRDefault="003C2055" w:rsidP="003C2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18"/>
    <w:bookmarkEnd w:id="24"/>
    <w:p w14:paraId="05B3E1BC" w14:textId="77777777" w:rsidR="003C2055" w:rsidRDefault="003C20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5F6A2254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18E572E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88173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7180A2" w14:textId="77777777" w:rsidR="007D0C58" w:rsidRP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6113E073" w14:textId="77777777" w:rsidR="009A0390" w:rsidRDefault="009A0390" w:rsidP="009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E5257F5" w14:textId="08051CB6" w:rsidR="007424A2" w:rsidRDefault="007424A2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1276"/>
        <w:gridCol w:w="1559"/>
      </w:tblGrid>
      <w:tr w:rsidR="005B7ADF" w:rsidRPr="00390B89" w14:paraId="7CF7F5E1" w14:textId="77777777" w:rsidTr="008B404F">
        <w:trPr>
          <w:trHeight w:val="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2844" w14:textId="77777777" w:rsidR="005B7ADF" w:rsidRPr="007525B4" w:rsidRDefault="005B7ADF" w:rsidP="005B7ADF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525B4">
              <w:rPr>
                <w:rFonts w:ascii="Times New Roman" w:hAnsi="Times New Roman"/>
                <w:sz w:val="28"/>
                <w:szCs w:val="28"/>
              </w:rPr>
              <w:t>№</w:t>
            </w: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5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25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7120" w14:textId="77777777" w:rsidR="005B7ADF" w:rsidRPr="007525B4" w:rsidRDefault="005B7ADF" w:rsidP="005B7ADF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525B4">
              <w:rPr>
                <w:rFonts w:ascii="Times New Roman" w:hAnsi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9D9" w14:textId="77777777" w:rsidR="005B7ADF" w:rsidRPr="007525B4" w:rsidRDefault="005B7ADF" w:rsidP="005B7ADF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525B4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FC6" w14:textId="77777777" w:rsidR="005B7ADF" w:rsidRPr="004A68F6" w:rsidRDefault="005B7ADF" w:rsidP="005B7ADF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A68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изделий</w:t>
            </w:r>
          </w:p>
        </w:tc>
      </w:tr>
      <w:tr w:rsidR="005B7ADF" w:rsidRPr="00FA5BA2" w14:paraId="59E92C36" w14:textId="77777777" w:rsidTr="008B404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A89B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237D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Ворота футбольные стандартные (5х2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62CD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3DFF" w14:textId="4F728FDF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5B7ADF" w:rsidRPr="00FA5BA2" w14:paraId="5CB38082" w14:textId="77777777" w:rsidTr="008B404F">
        <w:trPr>
          <w:trHeight w:val="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05E2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905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Ворота футбольные, переносные, уменьшенных размеров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3719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68FD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5B7ADF" w:rsidRPr="00FA5BA2" w14:paraId="49108BAE" w14:textId="77777777" w:rsidTr="008B404F">
        <w:trPr>
          <w:trHeight w:val="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9D1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B07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Манекен 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803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4F9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5B7ADF" w:rsidRPr="00FA5BA2" w14:paraId="516C90D6" w14:textId="77777777" w:rsidTr="008B404F">
        <w:trPr>
          <w:trHeight w:val="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6709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8011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Мяч набивной (</w:t>
            </w:r>
            <w:proofErr w:type="spellStart"/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медицинбол</w:t>
            </w:r>
            <w:proofErr w:type="spellEnd"/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 (от 1 до 5 кг)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BDB5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7EB4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B7ADF" w:rsidRPr="00FA5BA2" w14:paraId="73C9DF1A" w14:textId="77777777" w:rsidTr="008B404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C97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772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Мяч футбольный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3B0A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EB8A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5B7ADF" w:rsidRPr="00FA5BA2" w14:paraId="5C7E848D" w14:textId="77777777" w:rsidTr="008B404F">
        <w:trPr>
          <w:trHeight w:val="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DB6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CEF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Насос для накачивания мячей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410C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2321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5B7ADF" w:rsidRPr="00FA5BA2" w14:paraId="27D6C61F" w14:textId="77777777" w:rsidTr="008B404F">
        <w:trPr>
          <w:trHeight w:val="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DB6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CD1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Сетка для переноски мячей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E68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C343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B7ADF" w:rsidRPr="00FA5BA2" w14:paraId="107998D3" w14:textId="77777777" w:rsidTr="008B404F">
        <w:trPr>
          <w:trHeight w:val="4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5280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E08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Стойки для обводки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12E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5500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5B7ADF" w:rsidRPr="00390B89" w14:paraId="330B2A99" w14:textId="77777777" w:rsidTr="008B40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967E" w14:textId="77777777" w:rsidR="005B7ADF" w:rsidRPr="007525B4" w:rsidRDefault="005B7ADF" w:rsidP="008B6B17">
            <w:pPr>
              <w:pStyle w:val="ConsPlusNormal"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3053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Флаги для разметки футбольного 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DBD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67B4" w14:textId="77777777" w:rsidR="005B7ADF" w:rsidRPr="007525B4" w:rsidRDefault="005B7ADF" w:rsidP="005B7A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</w:tbl>
    <w:p w14:paraId="5F82F7CB" w14:textId="77777777" w:rsidR="009A0390" w:rsidRPr="00C92C1E" w:rsidRDefault="009A0390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2D1E4B5" w14:textId="77777777"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5"/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23ABDBC1" w14:textId="77777777" w:rsidR="00C52138" w:rsidRPr="00C92C1E" w:rsidRDefault="00C52138" w:rsidP="007932D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31A34D0" w14:textId="1AD5A14F" w:rsidR="00C52138" w:rsidRPr="00C92C1E" w:rsidRDefault="00C52138" w:rsidP="007932D4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66003">
        <w:rPr>
          <w:rFonts w:ascii="Times New Roman" w:hAnsi="Times New Roman" w:cs="Times New Roman"/>
          <w:color w:val="auto"/>
          <w:sz w:val="28"/>
          <w:szCs w:val="28"/>
        </w:rPr>
        <w:t>футбол лиц с заболеванием ЦП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68BDCA" w14:textId="77777777" w:rsidR="00C52138" w:rsidRPr="00C92C1E" w:rsidRDefault="00C52138" w:rsidP="007932D4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F8EC9A" w14:textId="2ADAA931" w:rsidR="00C52138" w:rsidRDefault="00C52138" w:rsidP="00793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9957" w14:textId="1C9C5E99" w:rsidR="008B404F" w:rsidRDefault="008B404F" w:rsidP="00793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5CBB4" w14:textId="77777777" w:rsidR="008B404F" w:rsidRPr="00C92C1E" w:rsidRDefault="008B404F" w:rsidP="00793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AC08" w14:textId="77777777" w:rsidR="00C52138" w:rsidRDefault="00C52138" w:rsidP="007932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438F000C" w14:textId="77777777" w:rsidR="007932D4" w:rsidRDefault="007932D4" w:rsidP="007932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6A9F482" w14:textId="77777777" w:rsidR="007932D4" w:rsidRDefault="007932D4" w:rsidP="007932D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14:paraId="511606A0" w14:textId="77777777" w:rsidR="007932D4" w:rsidRPr="000073A0" w:rsidRDefault="007932D4" w:rsidP="007932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6728"/>
        <w:gridCol w:w="1403"/>
        <w:gridCol w:w="1549"/>
      </w:tblGrid>
      <w:tr w:rsidR="007932D4" w:rsidRPr="00BC7C92" w14:paraId="5C7753CF" w14:textId="77777777" w:rsidTr="004F3901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5091B70" w14:textId="77777777" w:rsidR="007932D4" w:rsidRPr="007525B4" w:rsidRDefault="007932D4" w:rsidP="007932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5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7525B4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14:paraId="596E866E" w14:textId="77777777" w:rsidR="007932D4" w:rsidRPr="007525B4" w:rsidRDefault="007932D4" w:rsidP="007932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5B4">
              <w:rPr>
                <w:rFonts w:ascii="Times New Roman" w:hAnsi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2815A3" w14:textId="77777777" w:rsidR="007932D4" w:rsidRPr="007525B4" w:rsidRDefault="007932D4" w:rsidP="007932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5B4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CD2C25E" w14:textId="77777777" w:rsidR="007932D4" w:rsidRPr="007525B4" w:rsidRDefault="007932D4" w:rsidP="007932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5B4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7932D4" w:rsidRPr="00BC7C92" w14:paraId="522D9412" w14:textId="77777777" w:rsidTr="004F3901">
        <w:trPr>
          <w:trHeight w:val="1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937D742" w14:textId="77777777" w:rsidR="007932D4" w:rsidRPr="007525B4" w:rsidRDefault="007932D4" w:rsidP="008B6B17">
            <w:pPr>
              <w:pStyle w:val="aff2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4" w:type="dxa"/>
              <w:right w:w="74" w:type="dxa"/>
            </w:tcMar>
            <w:vAlign w:val="bottom"/>
          </w:tcPr>
          <w:p w14:paraId="7E49EC25" w14:textId="77777777" w:rsidR="007932D4" w:rsidRPr="007525B4" w:rsidRDefault="007932D4" w:rsidP="007932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Манишка футбольная (двух цветов)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4" w:type="dxa"/>
              <w:right w:w="74" w:type="dxa"/>
            </w:tcMar>
            <w:vAlign w:val="bottom"/>
          </w:tcPr>
          <w:p w14:paraId="74F53A3B" w14:textId="77777777" w:rsidR="007932D4" w:rsidRPr="007525B4" w:rsidRDefault="007932D4" w:rsidP="007932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4" w:type="dxa"/>
              <w:right w:w="74" w:type="dxa"/>
            </w:tcMar>
            <w:vAlign w:val="bottom"/>
          </w:tcPr>
          <w:p w14:paraId="7EC7CDC2" w14:textId="41514827" w:rsidR="007932D4" w:rsidRPr="00020CD3" w:rsidRDefault="004F3901" w:rsidP="007932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  <w:r w:rsidR="00020C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7932D4" w:rsidRPr="00BC7C92" w14:paraId="64EFF3A7" w14:textId="77777777" w:rsidTr="004F3901">
        <w:trPr>
          <w:trHeight w:val="1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D1FA0B" w14:textId="77777777" w:rsidR="007932D4" w:rsidRPr="007525B4" w:rsidRDefault="007932D4" w:rsidP="008B6B17">
            <w:pPr>
              <w:pStyle w:val="aff2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49722DF2" w14:textId="77777777" w:rsidR="007932D4" w:rsidRPr="007525B4" w:rsidRDefault="007932D4" w:rsidP="007932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Щитки футбольные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3C596E5D" w14:textId="77777777" w:rsidR="007932D4" w:rsidRPr="007525B4" w:rsidRDefault="007932D4" w:rsidP="007932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DEBAA45" w14:textId="0D9FC996" w:rsidR="007932D4" w:rsidRPr="00020CD3" w:rsidRDefault="00020CD3" w:rsidP="007932D4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4E67AFF0" w14:textId="77777777" w:rsidR="007932D4" w:rsidRDefault="007932D4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7932D4" w:rsidSect="007932D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663D5FCB" w14:textId="5DF8A251" w:rsidR="007932D4" w:rsidRDefault="007932D4" w:rsidP="007932D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2</w:t>
      </w:r>
    </w:p>
    <w:p w14:paraId="60019AA8" w14:textId="64633EA8" w:rsidR="007932D4" w:rsidRDefault="007932D4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3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275"/>
        <w:gridCol w:w="2269"/>
        <w:gridCol w:w="851"/>
        <w:gridCol w:w="1134"/>
        <w:gridCol w:w="1134"/>
        <w:gridCol w:w="1134"/>
        <w:gridCol w:w="992"/>
        <w:gridCol w:w="1134"/>
        <w:gridCol w:w="851"/>
        <w:gridCol w:w="1134"/>
      </w:tblGrid>
      <w:tr w:rsidR="007932D4" w:rsidRPr="00390B89" w14:paraId="2B2B4AD2" w14:textId="77777777" w:rsidTr="008B404F">
        <w:trPr>
          <w:trHeight w:val="456"/>
        </w:trPr>
        <w:tc>
          <w:tcPr>
            <w:tcW w:w="153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EEEA" w14:textId="77777777" w:rsidR="007932D4" w:rsidRPr="00390B89" w:rsidRDefault="007932D4" w:rsidP="008F7B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B89">
              <w:rPr>
                <w:rFonts w:ascii="Times New Roman" w:hAnsi="Times New Roman"/>
                <w:sz w:val="28"/>
                <w:szCs w:val="28"/>
              </w:rPr>
              <w:t>Спортивная</w:t>
            </w:r>
            <w:r w:rsidRPr="00390B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4198">
              <w:rPr>
                <w:rFonts w:ascii="Times New Roman" w:hAnsi="Times New Roman"/>
                <w:sz w:val="28"/>
                <w:szCs w:val="28"/>
              </w:rPr>
              <w:t>э</w:t>
            </w:r>
            <w:r w:rsidRPr="00390B89">
              <w:rPr>
                <w:rFonts w:ascii="Times New Roman" w:hAnsi="Times New Roman"/>
                <w:sz w:val="28"/>
                <w:szCs w:val="28"/>
              </w:rPr>
              <w:t>кипировка, передаваемая в индивидуальное пользование</w:t>
            </w:r>
          </w:p>
        </w:tc>
      </w:tr>
      <w:tr w:rsidR="007932D4" w:rsidRPr="00390B89" w14:paraId="25CDBC35" w14:textId="77777777" w:rsidTr="007932D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21C87" w14:textId="77777777" w:rsidR="007932D4" w:rsidRPr="00390B89" w:rsidRDefault="007932D4" w:rsidP="008F7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6D3066" w14:textId="77777777" w:rsidR="007932D4" w:rsidRPr="00390B89" w:rsidRDefault="007932D4" w:rsidP="008F7BA4">
            <w:pPr>
              <w:spacing w:after="0" w:line="240" w:lineRule="auto"/>
              <w:ind w:left="-108" w:right="-108"/>
              <w:jc w:val="center"/>
            </w:pPr>
            <w:r w:rsidRPr="00390B8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46E68C3A" w14:textId="77777777" w:rsidR="007932D4" w:rsidRPr="00390B89" w:rsidRDefault="007932D4" w:rsidP="008F7BA4">
            <w:pPr>
              <w:spacing w:after="0" w:line="240" w:lineRule="auto"/>
              <w:ind w:left="-108" w:right="-108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5860" w14:textId="77777777" w:rsidR="007932D4" w:rsidRPr="00390B89" w:rsidRDefault="007932D4" w:rsidP="008F7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90B89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12367" w14:textId="77777777" w:rsidR="007932D4" w:rsidRPr="00390B89" w:rsidRDefault="007932D4" w:rsidP="008F7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90B89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82008" w14:textId="77777777" w:rsidR="007932D4" w:rsidRPr="00390B89" w:rsidRDefault="007932D4" w:rsidP="008F7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90B89"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7EE4" w14:textId="77777777" w:rsidR="007932D4" w:rsidRPr="00390B89" w:rsidRDefault="007932D4" w:rsidP="008F7BA4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ab/>
              <w:t>Этапы спортивной подготовки</w:t>
            </w:r>
          </w:p>
        </w:tc>
      </w:tr>
      <w:tr w:rsidR="007932D4" w:rsidRPr="00390B89" w14:paraId="40DE7928" w14:textId="77777777" w:rsidTr="007932D4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A0CC0" w14:textId="77777777" w:rsidR="007932D4" w:rsidRPr="00390B89" w:rsidRDefault="007932D4" w:rsidP="008F7BA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8173C" w14:textId="77777777" w:rsidR="007932D4" w:rsidRPr="00390B89" w:rsidRDefault="007932D4" w:rsidP="008F7BA4">
            <w:pPr>
              <w:pStyle w:val="ConsPlusNonformat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51CE" w14:textId="77777777" w:rsidR="007932D4" w:rsidRPr="00390B89" w:rsidRDefault="007932D4" w:rsidP="008F7BA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3315" w14:textId="77777777" w:rsidR="007932D4" w:rsidRPr="00390B89" w:rsidRDefault="007932D4" w:rsidP="008F7BA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7B860" w14:textId="77777777" w:rsidR="007932D4" w:rsidRPr="001F6B59" w:rsidRDefault="007932D4" w:rsidP="008F7BA4">
            <w:pPr>
              <w:autoSpaceDE w:val="0"/>
              <w:spacing w:after="0" w:line="240" w:lineRule="auto"/>
              <w:ind w:left="-108" w:right="-108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8E535" w14:textId="3F0CDA2C" w:rsidR="007932D4" w:rsidRPr="00390B89" w:rsidRDefault="007932D4" w:rsidP="008F7BA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Учебно-т</w:t>
            </w:r>
            <w:r w:rsidRPr="00390B89">
              <w:rPr>
                <w:rFonts w:ascii="Times New Roman" w:hAnsi="Times New Roman"/>
                <w:sz w:val="28"/>
                <w:szCs w:val="28"/>
              </w:rPr>
              <w:t>ренировочный этап</w:t>
            </w:r>
          </w:p>
          <w:p w14:paraId="170E1426" w14:textId="77777777" w:rsidR="007932D4" w:rsidRPr="00390B89" w:rsidRDefault="007932D4" w:rsidP="008F7BA4">
            <w:pPr>
              <w:spacing w:after="0" w:line="240" w:lineRule="auto"/>
              <w:ind w:left="-108" w:right="-108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ACE1" w14:textId="77777777" w:rsidR="007932D4" w:rsidRPr="00390B89" w:rsidRDefault="007932D4" w:rsidP="008F7BA4">
            <w:pPr>
              <w:spacing w:after="0" w:line="240" w:lineRule="auto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proofErr w:type="gramStart"/>
            <w:r w:rsidRPr="00390B89">
              <w:rPr>
                <w:rFonts w:ascii="Times New Roman" w:hAnsi="Times New Roman"/>
                <w:sz w:val="28"/>
                <w:szCs w:val="28"/>
              </w:rPr>
              <w:t>совершенство-</w:t>
            </w:r>
            <w:proofErr w:type="spellStart"/>
            <w:r w:rsidRPr="00390B89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390B89"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FAA0" w14:textId="77777777" w:rsidR="007932D4" w:rsidRPr="00390B89" w:rsidRDefault="007932D4" w:rsidP="008F7BA4">
            <w:pPr>
              <w:spacing w:after="0" w:line="240" w:lineRule="auto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7932D4" w:rsidRPr="00390B89" w14:paraId="6E76BDA7" w14:textId="77777777" w:rsidTr="007932D4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D3BE" w14:textId="77777777" w:rsidR="007932D4" w:rsidRPr="00390B89" w:rsidRDefault="007932D4" w:rsidP="008F7BA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DC31" w14:textId="77777777" w:rsidR="007932D4" w:rsidRPr="00390B89" w:rsidRDefault="007932D4" w:rsidP="008F7BA4">
            <w:pPr>
              <w:pStyle w:val="ConsPlusNonformat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1182C" w14:textId="77777777" w:rsidR="007932D4" w:rsidRPr="00390B89" w:rsidRDefault="007932D4" w:rsidP="008F7BA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17B2" w14:textId="77777777" w:rsidR="007932D4" w:rsidRPr="00390B89" w:rsidRDefault="007932D4" w:rsidP="008F7BA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35EB49F" w14:textId="77777777" w:rsidR="007932D4" w:rsidRPr="00390B89" w:rsidRDefault="007932D4" w:rsidP="008F7BA4">
            <w:pPr>
              <w:autoSpaceDE w:val="0"/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3441100" w14:textId="2FB32C5C" w:rsidR="007932D4" w:rsidRPr="00390B89" w:rsidRDefault="007932D4" w:rsidP="008F7BA4">
            <w:pPr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срок эксплуатации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54D13A8" w14:textId="77777777" w:rsidR="007932D4" w:rsidRPr="00390B89" w:rsidRDefault="007932D4" w:rsidP="008F7BA4">
            <w:pPr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8F7C1AA" w14:textId="77777777" w:rsidR="007932D4" w:rsidRPr="00390B89" w:rsidRDefault="007932D4" w:rsidP="008F7BA4">
            <w:pPr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3CD61FC" w14:textId="77777777" w:rsidR="007932D4" w:rsidRPr="00390B89" w:rsidRDefault="007932D4" w:rsidP="008F7BA4">
            <w:pPr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934E879" w14:textId="77777777" w:rsidR="007932D4" w:rsidRPr="00390B89" w:rsidRDefault="007932D4" w:rsidP="008F7BA4">
            <w:pPr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DC74152" w14:textId="77777777" w:rsidR="007932D4" w:rsidRPr="00390B89" w:rsidRDefault="007932D4" w:rsidP="008F7BA4">
            <w:pPr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021DF0D" w14:textId="77777777" w:rsidR="007932D4" w:rsidRPr="00390B89" w:rsidRDefault="007932D4" w:rsidP="008F7BA4">
            <w:pPr>
              <w:spacing w:after="0" w:line="240" w:lineRule="auto"/>
              <w:ind w:right="57"/>
              <w:jc w:val="center"/>
            </w:pPr>
            <w:r w:rsidRPr="00390B89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7932D4" w:rsidRPr="00390B89" w14:paraId="2B6F91D4" w14:textId="77777777" w:rsidTr="007932D4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97E4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DF926" w14:textId="77777777" w:rsidR="007932D4" w:rsidRPr="007525B4" w:rsidRDefault="007932D4" w:rsidP="008F7B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Бутсы футбольные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C8D3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40BF7" w14:textId="30BDF2CE" w:rsidR="007932D4" w:rsidRPr="007525B4" w:rsidRDefault="007932D4" w:rsidP="008F7BA4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BC261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CFBE9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8F4AF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FABA7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E37B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E044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70D6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9D4E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:rsidR="007932D4" w:rsidRPr="00390B89" w14:paraId="39C61B07" w14:textId="77777777" w:rsidTr="007932D4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3958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6E22D" w14:textId="77777777" w:rsidR="007932D4" w:rsidRPr="007525B4" w:rsidRDefault="007932D4" w:rsidP="008F7B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Гетры футбольные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9FE8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4CAA" w14:textId="032EBAAA" w:rsidR="007932D4" w:rsidRPr="007525B4" w:rsidRDefault="007932D4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7F73D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4C510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8D1D9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76646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B493F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5CA1C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74DF0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F21D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:rsidR="007932D4" w:rsidRPr="00390B89" w14:paraId="46372335" w14:textId="77777777" w:rsidTr="007932D4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A2E1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04238" w14:textId="77777777" w:rsidR="007932D4" w:rsidRPr="007525B4" w:rsidRDefault="007932D4" w:rsidP="007A115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Перчатки футбольные для вратаря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925D3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D0211" w14:textId="69A3F272" w:rsidR="007932D4" w:rsidRPr="007525B4" w:rsidRDefault="007932D4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52E06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392F1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8FD91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9198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5FF7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86836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2C584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5A5A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:rsidR="007932D4" w:rsidRPr="00390B89" w14:paraId="07554B3B" w14:textId="77777777" w:rsidTr="007932D4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E937A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8662" w14:textId="77777777" w:rsidR="007932D4" w:rsidRPr="007525B4" w:rsidRDefault="007932D4" w:rsidP="008F7B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Рейтузы футбольные для вратаря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C605A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93531" w14:textId="724EA7B4" w:rsidR="007932D4" w:rsidRPr="007525B4" w:rsidRDefault="007932D4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A39C6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71169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BEFF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2FE20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E206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AD632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82A16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5373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932D4" w:rsidRPr="00390B89" w14:paraId="5B2E5550" w14:textId="77777777" w:rsidTr="007932D4">
        <w:trPr>
          <w:trHeight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3D1D9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6739B" w14:textId="77777777" w:rsidR="007932D4" w:rsidRPr="007525B4" w:rsidRDefault="007932D4" w:rsidP="008F7B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Свитер футбольный для вратаря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F239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26AA5" w14:textId="4D587EAE" w:rsidR="007932D4" w:rsidRPr="007525B4" w:rsidRDefault="007932D4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21209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AB1CB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A060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C3E5E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17E87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EDD8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210D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E8A8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:rsidR="007932D4" w:rsidRPr="00390B89" w14:paraId="07E8F3D8" w14:textId="77777777" w:rsidTr="007932D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BC790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3AF8F" w14:textId="77777777" w:rsidR="007932D4" w:rsidRPr="007525B4" w:rsidRDefault="007932D4" w:rsidP="008F7B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Футболка с коротким рукавом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EF64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6C57E" w14:textId="52DE9481" w:rsidR="007932D4" w:rsidRPr="007525B4" w:rsidRDefault="007932D4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33768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1794F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78E15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B948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AF085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A17C7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EF1B5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5A03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932D4" w:rsidRPr="00390B89" w14:paraId="0005D7ED" w14:textId="77777777" w:rsidTr="007932D4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5547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733ED" w14:textId="77777777" w:rsidR="007932D4" w:rsidRPr="007525B4" w:rsidRDefault="007932D4" w:rsidP="008F7B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Шорты футбольные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FC83D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1AE65" w14:textId="0C8D56BF" w:rsidR="007932D4" w:rsidRPr="007525B4" w:rsidRDefault="007932D4" w:rsidP="008F7BA4">
            <w:pPr>
              <w:pStyle w:val="ConsPlusNormal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1130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36A1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89050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0E06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7E887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4F8C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872CB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B3C8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:rsidR="007932D4" w:rsidRPr="00390B89" w14:paraId="15298A5D" w14:textId="77777777" w:rsidTr="007932D4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95185" w14:textId="77777777" w:rsidR="007932D4" w:rsidRPr="00390B89" w:rsidRDefault="007932D4" w:rsidP="008B6B17">
            <w:pPr>
              <w:pStyle w:val="aff2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64E2" w14:textId="77777777" w:rsidR="007932D4" w:rsidRPr="007525B4" w:rsidRDefault="007932D4" w:rsidP="008F7B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Щитки футбольные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02C9C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C35D6" w14:textId="7B09867A" w:rsidR="007932D4" w:rsidRPr="007525B4" w:rsidRDefault="007932D4" w:rsidP="008F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A326E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D57B6" w14:textId="77777777" w:rsidR="007932D4" w:rsidRPr="007525B4" w:rsidRDefault="007932D4" w:rsidP="008F7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AD255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F253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4461F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309A7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FED8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80A2" w14:textId="77777777" w:rsidR="007932D4" w:rsidRPr="007525B4" w:rsidRDefault="007932D4" w:rsidP="008F7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25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</w:tbl>
    <w:p w14:paraId="0096E754" w14:textId="77777777" w:rsidR="009A0390" w:rsidRPr="00395515" w:rsidRDefault="009A0390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9A0390" w:rsidRPr="00395515" w:rsidSect="006824ED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B66A4" w14:textId="77777777" w:rsidR="001E64CF" w:rsidRDefault="001E64CF">
      <w:pPr>
        <w:spacing w:after="0" w:line="240" w:lineRule="auto"/>
      </w:pPr>
      <w:r>
        <w:separator/>
      </w:r>
    </w:p>
  </w:endnote>
  <w:endnote w:type="continuationSeparator" w:id="0">
    <w:p w14:paraId="48C4A480" w14:textId="77777777" w:rsidR="001E64CF" w:rsidRDefault="001E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2F7372" w:rsidRDefault="002F73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2F7372" w:rsidRDefault="002F7372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2F7372" w:rsidRDefault="002F7372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2F7372" w:rsidRDefault="002F737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2F7372" w:rsidRDefault="002F7372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2F7372" w:rsidRDefault="002F73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349A7" w14:textId="77777777" w:rsidR="001E64CF" w:rsidRDefault="001E64CF">
      <w:pPr>
        <w:spacing w:after="0" w:line="240" w:lineRule="auto"/>
      </w:pPr>
      <w:r>
        <w:separator/>
      </w:r>
    </w:p>
  </w:footnote>
  <w:footnote w:type="continuationSeparator" w:id="0">
    <w:p w14:paraId="5836D13D" w14:textId="77777777" w:rsidR="001E64CF" w:rsidRDefault="001E64CF">
      <w:pPr>
        <w:spacing w:after="0" w:line="240" w:lineRule="auto"/>
      </w:pPr>
      <w:r>
        <w:continuationSeparator/>
      </w:r>
    </w:p>
  </w:footnote>
  <w:footnote w:id="1">
    <w:p w14:paraId="23554129" w14:textId="77777777" w:rsidR="002F7372" w:rsidRDefault="002F7372" w:rsidP="00F811CC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2F7372" w:rsidRDefault="002F73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2F7372" w:rsidRDefault="002F737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35BD8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2F7372" w:rsidRDefault="002F7372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35BD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2F7372" w:rsidRDefault="002F737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2F7372" w:rsidRDefault="002F737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35BD8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2F7372" w:rsidRDefault="002F73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3CF48B1"/>
    <w:multiLevelType w:val="hybridMultilevel"/>
    <w:tmpl w:val="D6285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06FFD"/>
    <w:multiLevelType w:val="hybridMultilevel"/>
    <w:tmpl w:val="72D2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54835"/>
    <w:multiLevelType w:val="hybridMultilevel"/>
    <w:tmpl w:val="72D2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4E474D2"/>
    <w:multiLevelType w:val="hybridMultilevel"/>
    <w:tmpl w:val="F3023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C7402"/>
    <w:multiLevelType w:val="hybridMultilevel"/>
    <w:tmpl w:val="72D2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D10D4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D73BFE"/>
    <w:multiLevelType w:val="hybridMultilevel"/>
    <w:tmpl w:val="72D2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7618B"/>
    <w:multiLevelType w:val="hybridMultilevel"/>
    <w:tmpl w:val="C8620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16"/>
  </w:num>
  <w:num w:numId="11">
    <w:abstractNumId w:val="4"/>
  </w:num>
  <w:num w:numId="12">
    <w:abstractNumId w:val="9"/>
  </w:num>
  <w:num w:numId="13">
    <w:abstractNumId w:val="7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0CD3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5208"/>
    <w:rsid w:val="00036AAF"/>
    <w:rsid w:val="00037190"/>
    <w:rsid w:val="0003799C"/>
    <w:rsid w:val="00040294"/>
    <w:rsid w:val="0004083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65D4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292"/>
    <w:rsid w:val="000D1B1C"/>
    <w:rsid w:val="000D1D73"/>
    <w:rsid w:val="000D435E"/>
    <w:rsid w:val="000D63A9"/>
    <w:rsid w:val="000D6D4D"/>
    <w:rsid w:val="000D715C"/>
    <w:rsid w:val="000D7800"/>
    <w:rsid w:val="000D7B29"/>
    <w:rsid w:val="000E06A9"/>
    <w:rsid w:val="000E12A0"/>
    <w:rsid w:val="000E1FE6"/>
    <w:rsid w:val="000E3345"/>
    <w:rsid w:val="000E4017"/>
    <w:rsid w:val="000E78DF"/>
    <w:rsid w:val="000E7C68"/>
    <w:rsid w:val="000F0B91"/>
    <w:rsid w:val="000F15C6"/>
    <w:rsid w:val="000F2113"/>
    <w:rsid w:val="000F4297"/>
    <w:rsid w:val="000F56D2"/>
    <w:rsid w:val="000F5789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83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43EE"/>
    <w:rsid w:val="00134A75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22AD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77B08"/>
    <w:rsid w:val="0018253A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D753D"/>
    <w:rsid w:val="001E0724"/>
    <w:rsid w:val="001E0B56"/>
    <w:rsid w:val="001E0E04"/>
    <w:rsid w:val="001E1594"/>
    <w:rsid w:val="001E23F1"/>
    <w:rsid w:val="001E28DF"/>
    <w:rsid w:val="001E2E48"/>
    <w:rsid w:val="001E444E"/>
    <w:rsid w:val="001E5600"/>
    <w:rsid w:val="001E64CF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54C2"/>
    <w:rsid w:val="00246B23"/>
    <w:rsid w:val="00250377"/>
    <w:rsid w:val="00251796"/>
    <w:rsid w:val="002523F1"/>
    <w:rsid w:val="00256FF9"/>
    <w:rsid w:val="0025701C"/>
    <w:rsid w:val="00257E6A"/>
    <w:rsid w:val="00260E3C"/>
    <w:rsid w:val="00262D8F"/>
    <w:rsid w:val="00264522"/>
    <w:rsid w:val="0026587F"/>
    <w:rsid w:val="0026706A"/>
    <w:rsid w:val="00270E86"/>
    <w:rsid w:val="002716CE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B8A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5B1C"/>
    <w:rsid w:val="002D6488"/>
    <w:rsid w:val="002D659C"/>
    <w:rsid w:val="002D6C85"/>
    <w:rsid w:val="002D7DCD"/>
    <w:rsid w:val="002E0226"/>
    <w:rsid w:val="002E3EB7"/>
    <w:rsid w:val="002E4948"/>
    <w:rsid w:val="002E4FBC"/>
    <w:rsid w:val="002E700B"/>
    <w:rsid w:val="002F27D8"/>
    <w:rsid w:val="002F2F0E"/>
    <w:rsid w:val="002F4C94"/>
    <w:rsid w:val="002F5761"/>
    <w:rsid w:val="002F5959"/>
    <w:rsid w:val="002F7372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3E42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6E5E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327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1B29"/>
    <w:rsid w:val="003B3478"/>
    <w:rsid w:val="003B3C3C"/>
    <w:rsid w:val="003B44BA"/>
    <w:rsid w:val="003B4D2A"/>
    <w:rsid w:val="003B4D2F"/>
    <w:rsid w:val="003B5C02"/>
    <w:rsid w:val="003B62ED"/>
    <w:rsid w:val="003B7D97"/>
    <w:rsid w:val="003C128B"/>
    <w:rsid w:val="003C2055"/>
    <w:rsid w:val="003C2190"/>
    <w:rsid w:val="003C2CF4"/>
    <w:rsid w:val="003C5514"/>
    <w:rsid w:val="003D1980"/>
    <w:rsid w:val="003D3133"/>
    <w:rsid w:val="003D3858"/>
    <w:rsid w:val="003D409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2802"/>
    <w:rsid w:val="003F3474"/>
    <w:rsid w:val="003F3505"/>
    <w:rsid w:val="003F3650"/>
    <w:rsid w:val="003F57A2"/>
    <w:rsid w:val="003F5D0E"/>
    <w:rsid w:val="003F5F75"/>
    <w:rsid w:val="003F6B77"/>
    <w:rsid w:val="00401CC3"/>
    <w:rsid w:val="004055BE"/>
    <w:rsid w:val="0040771A"/>
    <w:rsid w:val="0041099D"/>
    <w:rsid w:val="004110C8"/>
    <w:rsid w:val="0041180D"/>
    <w:rsid w:val="0041288C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20A9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4FF"/>
    <w:rsid w:val="00453512"/>
    <w:rsid w:val="00453AF4"/>
    <w:rsid w:val="00454A03"/>
    <w:rsid w:val="00454FD5"/>
    <w:rsid w:val="00455769"/>
    <w:rsid w:val="00456075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1BEB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175E"/>
    <w:rsid w:val="004D27DA"/>
    <w:rsid w:val="004D2E5B"/>
    <w:rsid w:val="004D35B2"/>
    <w:rsid w:val="004D4E22"/>
    <w:rsid w:val="004D57F6"/>
    <w:rsid w:val="004D6062"/>
    <w:rsid w:val="004D649A"/>
    <w:rsid w:val="004E0385"/>
    <w:rsid w:val="004E0E3E"/>
    <w:rsid w:val="004E14D0"/>
    <w:rsid w:val="004E350B"/>
    <w:rsid w:val="004E5C82"/>
    <w:rsid w:val="004E7C39"/>
    <w:rsid w:val="004F1F2F"/>
    <w:rsid w:val="004F3901"/>
    <w:rsid w:val="004F6269"/>
    <w:rsid w:val="005007F0"/>
    <w:rsid w:val="0050142A"/>
    <w:rsid w:val="005037B8"/>
    <w:rsid w:val="005063CB"/>
    <w:rsid w:val="00510071"/>
    <w:rsid w:val="00512294"/>
    <w:rsid w:val="005123C7"/>
    <w:rsid w:val="00513DA9"/>
    <w:rsid w:val="00513DB2"/>
    <w:rsid w:val="00514CC4"/>
    <w:rsid w:val="00516775"/>
    <w:rsid w:val="00516E9E"/>
    <w:rsid w:val="005176CA"/>
    <w:rsid w:val="00520644"/>
    <w:rsid w:val="00521CF4"/>
    <w:rsid w:val="00523351"/>
    <w:rsid w:val="0052349C"/>
    <w:rsid w:val="005240E2"/>
    <w:rsid w:val="005248AA"/>
    <w:rsid w:val="00530FE6"/>
    <w:rsid w:val="00532147"/>
    <w:rsid w:val="00533CD1"/>
    <w:rsid w:val="005367BC"/>
    <w:rsid w:val="0053717F"/>
    <w:rsid w:val="00537B33"/>
    <w:rsid w:val="00540C41"/>
    <w:rsid w:val="005417B2"/>
    <w:rsid w:val="00543C83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322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49"/>
    <w:rsid w:val="00591A6A"/>
    <w:rsid w:val="00593EB8"/>
    <w:rsid w:val="00594793"/>
    <w:rsid w:val="00596C19"/>
    <w:rsid w:val="0059717B"/>
    <w:rsid w:val="005971C2"/>
    <w:rsid w:val="005973F7"/>
    <w:rsid w:val="005A0244"/>
    <w:rsid w:val="005A0C01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7ADF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0F63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5BD8"/>
    <w:rsid w:val="0063636A"/>
    <w:rsid w:val="006365A1"/>
    <w:rsid w:val="00641871"/>
    <w:rsid w:val="00641DB4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003"/>
    <w:rsid w:val="00666337"/>
    <w:rsid w:val="00667C3C"/>
    <w:rsid w:val="00670448"/>
    <w:rsid w:val="006707E1"/>
    <w:rsid w:val="00670FA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BF9"/>
    <w:rsid w:val="006A0782"/>
    <w:rsid w:val="006A096B"/>
    <w:rsid w:val="006A49A8"/>
    <w:rsid w:val="006A6FCF"/>
    <w:rsid w:val="006B4932"/>
    <w:rsid w:val="006B67DB"/>
    <w:rsid w:val="006B688D"/>
    <w:rsid w:val="006C0772"/>
    <w:rsid w:val="006C0EB2"/>
    <w:rsid w:val="006C523F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608"/>
    <w:rsid w:val="006F1CB6"/>
    <w:rsid w:val="006F1E34"/>
    <w:rsid w:val="006F2168"/>
    <w:rsid w:val="006F3C8A"/>
    <w:rsid w:val="006F6061"/>
    <w:rsid w:val="0070052D"/>
    <w:rsid w:val="0070095B"/>
    <w:rsid w:val="00700C65"/>
    <w:rsid w:val="0070269D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440"/>
    <w:rsid w:val="00720A1F"/>
    <w:rsid w:val="0072172D"/>
    <w:rsid w:val="00721DF4"/>
    <w:rsid w:val="007225A2"/>
    <w:rsid w:val="0072472E"/>
    <w:rsid w:val="007251FD"/>
    <w:rsid w:val="00726F14"/>
    <w:rsid w:val="00730047"/>
    <w:rsid w:val="007307A3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9AC"/>
    <w:rsid w:val="007618AA"/>
    <w:rsid w:val="00763CC0"/>
    <w:rsid w:val="00765415"/>
    <w:rsid w:val="00765EB8"/>
    <w:rsid w:val="007661A5"/>
    <w:rsid w:val="007711AD"/>
    <w:rsid w:val="0077132F"/>
    <w:rsid w:val="0077138D"/>
    <w:rsid w:val="00772691"/>
    <w:rsid w:val="00776B2C"/>
    <w:rsid w:val="00777207"/>
    <w:rsid w:val="00777B63"/>
    <w:rsid w:val="00780C71"/>
    <w:rsid w:val="00783574"/>
    <w:rsid w:val="00787266"/>
    <w:rsid w:val="007906D2"/>
    <w:rsid w:val="00790C9A"/>
    <w:rsid w:val="00792D06"/>
    <w:rsid w:val="007932D4"/>
    <w:rsid w:val="00793BD5"/>
    <w:rsid w:val="00793E23"/>
    <w:rsid w:val="00794CD7"/>
    <w:rsid w:val="00796974"/>
    <w:rsid w:val="007A0042"/>
    <w:rsid w:val="007A0D37"/>
    <w:rsid w:val="007A1155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A6C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C58"/>
    <w:rsid w:val="007D5603"/>
    <w:rsid w:val="007D5793"/>
    <w:rsid w:val="007D58C5"/>
    <w:rsid w:val="007D5A62"/>
    <w:rsid w:val="007D64EF"/>
    <w:rsid w:val="007D6F71"/>
    <w:rsid w:val="007D7C7A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0F2C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3D66"/>
    <w:rsid w:val="00856E0A"/>
    <w:rsid w:val="0085751E"/>
    <w:rsid w:val="008610B3"/>
    <w:rsid w:val="00862BE1"/>
    <w:rsid w:val="00864187"/>
    <w:rsid w:val="0086452F"/>
    <w:rsid w:val="008664BB"/>
    <w:rsid w:val="00870F78"/>
    <w:rsid w:val="00871E58"/>
    <w:rsid w:val="00872008"/>
    <w:rsid w:val="00874B35"/>
    <w:rsid w:val="00874EE0"/>
    <w:rsid w:val="00875CAD"/>
    <w:rsid w:val="00877FE8"/>
    <w:rsid w:val="00881732"/>
    <w:rsid w:val="008838B8"/>
    <w:rsid w:val="00884730"/>
    <w:rsid w:val="0088496B"/>
    <w:rsid w:val="00885315"/>
    <w:rsid w:val="008865CB"/>
    <w:rsid w:val="0088678C"/>
    <w:rsid w:val="00891B4D"/>
    <w:rsid w:val="008925AC"/>
    <w:rsid w:val="008929A5"/>
    <w:rsid w:val="00894836"/>
    <w:rsid w:val="0089503B"/>
    <w:rsid w:val="00896214"/>
    <w:rsid w:val="008976CF"/>
    <w:rsid w:val="008A4E74"/>
    <w:rsid w:val="008A59ED"/>
    <w:rsid w:val="008A78B5"/>
    <w:rsid w:val="008B2D4F"/>
    <w:rsid w:val="008B380E"/>
    <w:rsid w:val="008B38F5"/>
    <w:rsid w:val="008B404F"/>
    <w:rsid w:val="008B4C43"/>
    <w:rsid w:val="008B58AE"/>
    <w:rsid w:val="008B6B17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8F4B7F"/>
    <w:rsid w:val="008F7BA4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3793"/>
    <w:rsid w:val="00914C2A"/>
    <w:rsid w:val="00915221"/>
    <w:rsid w:val="009156C9"/>
    <w:rsid w:val="0091695D"/>
    <w:rsid w:val="00917229"/>
    <w:rsid w:val="009173CA"/>
    <w:rsid w:val="00917932"/>
    <w:rsid w:val="0092083C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217E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402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DBC"/>
    <w:rsid w:val="00997E00"/>
    <w:rsid w:val="009A0390"/>
    <w:rsid w:val="009A1471"/>
    <w:rsid w:val="009A1980"/>
    <w:rsid w:val="009A2478"/>
    <w:rsid w:val="009A7DE6"/>
    <w:rsid w:val="009A7E66"/>
    <w:rsid w:val="009B2274"/>
    <w:rsid w:val="009B2BA0"/>
    <w:rsid w:val="009B465E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560"/>
    <w:rsid w:val="00A14D53"/>
    <w:rsid w:val="00A16739"/>
    <w:rsid w:val="00A17D07"/>
    <w:rsid w:val="00A240B3"/>
    <w:rsid w:val="00A27302"/>
    <w:rsid w:val="00A27F77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4E4"/>
    <w:rsid w:val="00A9355F"/>
    <w:rsid w:val="00A93B99"/>
    <w:rsid w:val="00A95DDC"/>
    <w:rsid w:val="00A95E12"/>
    <w:rsid w:val="00A97683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C76D8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386E"/>
    <w:rsid w:val="00B24DF9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4C0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87A13"/>
    <w:rsid w:val="00B87B0B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10DD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4B02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5F8A"/>
    <w:rsid w:val="00C36505"/>
    <w:rsid w:val="00C3661A"/>
    <w:rsid w:val="00C40EB5"/>
    <w:rsid w:val="00C40EBE"/>
    <w:rsid w:val="00C4104F"/>
    <w:rsid w:val="00C419C6"/>
    <w:rsid w:val="00C41B42"/>
    <w:rsid w:val="00C44533"/>
    <w:rsid w:val="00C44E7B"/>
    <w:rsid w:val="00C459AA"/>
    <w:rsid w:val="00C45F36"/>
    <w:rsid w:val="00C46F8F"/>
    <w:rsid w:val="00C50E28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5825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2D1E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1DF2"/>
    <w:rsid w:val="00D2361C"/>
    <w:rsid w:val="00D239F6"/>
    <w:rsid w:val="00D25F65"/>
    <w:rsid w:val="00D262F9"/>
    <w:rsid w:val="00D264DE"/>
    <w:rsid w:val="00D279AE"/>
    <w:rsid w:val="00D30CB0"/>
    <w:rsid w:val="00D30FDF"/>
    <w:rsid w:val="00D310E8"/>
    <w:rsid w:val="00D33E15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A16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6B05"/>
    <w:rsid w:val="00D96F47"/>
    <w:rsid w:val="00D97229"/>
    <w:rsid w:val="00D97F08"/>
    <w:rsid w:val="00DA0FB4"/>
    <w:rsid w:val="00DA2877"/>
    <w:rsid w:val="00DA347F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355"/>
    <w:rsid w:val="00DB58DE"/>
    <w:rsid w:val="00DB62A6"/>
    <w:rsid w:val="00DC123D"/>
    <w:rsid w:val="00DC297A"/>
    <w:rsid w:val="00DC2E12"/>
    <w:rsid w:val="00DC423A"/>
    <w:rsid w:val="00DC49CD"/>
    <w:rsid w:val="00DC704A"/>
    <w:rsid w:val="00DC7B62"/>
    <w:rsid w:val="00DC7D32"/>
    <w:rsid w:val="00DD0C00"/>
    <w:rsid w:val="00DD2941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5D6A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22DB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375AC"/>
    <w:rsid w:val="00E425EB"/>
    <w:rsid w:val="00E43AC4"/>
    <w:rsid w:val="00E43F1E"/>
    <w:rsid w:val="00E45BD7"/>
    <w:rsid w:val="00E46421"/>
    <w:rsid w:val="00E50BCC"/>
    <w:rsid w:val="00E523D0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2844"/>
    <w:rsid w:val="00E7411C"/>
    <w:rsid w:val="00E74375"/>
    <w:rsid w:val="00E768C2"/>
    <w:rsid w:val="00E77B52"/>
    <w:rsid w:val="00E81B7E"/>
    <w:rsid w:val="00E8258A"/>
    <w:rsid w:val="00E82993"/>
    <w:rsid w:val="00E82BE4"/>
    <w:rsid w:val="00E83EF6"/>
    <w:rsid w:val="00E85BFE"/>
    <w:rsid w:val="00E86073"/>
    <w:rsid w:val="00E86AD1"/>
    <w:rsid w:val="00E87291"/>
    <w:rsid w:val="00E87B50"/>
    <w:rsid w:val="00E87FB3"/>
    <w:rsid w:val="00E94A8D"/>
    <w:rsid w:val="00E96805"/>
    <w:rsid w:val="00E96F62"/>
    <w:rsid w:val="00EA17B4"/>
    <w:rsid w:val="00EA2C4D"/>
    <w:rsid w:val="00EA2F75"/>
    <w:rsid w:val="00EA4926"/>
    <w:rsid w:val="00EA5701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C7CC8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059"/>
    <w:rsid w:val="00F007A3"/>
    <w:rsid w:val="00F046C3"/>
    <w:rsid w:val="00F0510A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5981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1172"/>
    <w:rsid w:val="00F51244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1CC"/>
    <w:rsid w:val="00F81421"/>
    <w:rsid w:val="00F81C58"/>
    <w:rsid w:val="00F829AE"/>
    <w:rsid w:val="00F82CFD"/>
    <w:rsid w:val="00F84791"/>
    <w:rsid w:val="00F848B2"/>
    <w:rsid w:val="00F848D0"/>
    <w:rsid w:val="00F85051"/>
    <w:rsid w:val="00F90757"/>
    <w:rsid w:val="00F91194"/>
    <w:rsid w:val="00F91E96"/>
    <w:rsid w:val="00F930DB"/>
    <w:rsid w:val="00F938CC"/>
    <w:rsid w:val="00F947C8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0EA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22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9">
    <w:name w:val="Привязка сноски"/>
    <w:rsid w:val="00E05D6A"/>
    <w:rPr>
      <w:vertAlign w:val="superscript"/>
    </w:rPr>
  </w:style>
  <w:style w:type="paragraph" w:customStyle="1" w:styleId="msonormalcxspmiddle">
    <w:name w:val="msonormalcxspmiddle"/>
    <w:basedOn w:val="a"/>
    <w:uiPriority w:val="99"/>
    <w:rsid w:val="00271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F811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9">
    <w:name w:val="Привязка сноски"/>
    <w:rsid w:val="00E05D6A"/>
    <w:rPr>
      <w:vertAlign w:val="superscript"/>
    </w:rPr>
  </w:style>
  <w:style w:type="paragraph" w:customStyle="1" w:styleId="msonormalcxspmiddle">
    <w:name w:val="msonormalcxspmiddle"/>
    <w:basedOn w:val="a"/>
    <w:uiPriority w:val="99"/>
    <w:rsid w:val="00271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F81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1104-AD93-4982-B722-40CCEB60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92</cp:revision>
  <cp:lastPrinted>2022-11-23T12:29:00Z</cp:lastPrinted>
  <dcterms:created xsi:type="dcterms:W3CDTF">2022-04-28T16:18:00Z</dcterms:created>
  <dcterms:modified xsi:type="dcterms:W3CDTF">2022-11-23T12:30:00Z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